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0C8C5E" w14:textId="3878D4DD" w:rsidR="006A20E8" w:rsidRPr="00497B5A" w:rsidRDefault="000C6185" w:rsidP="00A91765">
      <w:pPr>
        <w:tabs>
          <w:tab w:val="left" w:pos="284"/>
          <w:tab w:val="left" w:pos="709"/>
          <w:tab w:val="left" w:pos="993"/>
          <w:tab w:val="left" w:pos="1418"/>
        </w:tabs>
        <w:rPr>
          <w:rFonts w:ascii="Arial" w:hAnsi="Arial" w:cs="Arial"/>
          <w:b/>
          <w:sz w:val="22"/>
          <w:szCs w:val="22"/>
        </w:rPr>
      </w:pPr>
      <w:r w:rsidRPr="00497B5A">
        <w:rPr>
          <w:rFonts w:ascii="Arial" w:hAnsi="Arial" w:cs="Arial"/>
          <w:b/>
          <w:sz w:val="22"/>
          <w:szCs w:val="22"/>
        </w:rPr>
        <w:t>PARABLE OF THE</w:t>
      </w:r>
      <w:r w:rsidR="00A91765" w:rsidRPr="00497B5A">
        <w:rPr>
          <w:rFonts w:ascii="Arial" w:hAnsi="Arial" w:cs="Arial"/>
          <w:b/>
          <w:sz w:val="22"/>
          <w:szCs w:val="22"/>
        </w:rPr>
        <w:t xml:space="preserve"> </w:t>
      </w:r>
      <w:r w:rsidR="005F4DE1" w:rsidRPr="00497B5A">
        <w:rPr>
          <w:rFonts w:ascii="Arial" w:hAnsi="Arial" w:cs="Arial"/>
          <w:b/>
          <w:sz w:val="22"/>
          <w:szCs w:val="22"/>
        </w:rPr>
        <w:t>SEED</w:t>
      </w:r>
      <w:r w:rsidR="005F4DE1" w:rsidRPr="00497B5A">
        <w:rPr>
          <w:rFonts w:ascii="Arial" w:hAnsi="Arial" w:cs="Arial"/>
          <w:b/>
          <w:sz w:val="22"/>
          <w:szCs w:val="22"/>
        </w:rPr>
        <w:tab/>
      </w:r>
      <w:r w:rsidR="006A20E8" w:rsidRPr="00497B5A">
        <w:rPr>
          <w:rFonts w:ascii="Arial" w:hAnsi="Arial" w:cs="Arial"/>
          <w:b/>
          <w:sz w:val="22"/>
          <w:szCs w:val="22"/>
        </w:rPr>
        <w:tab/>
      </w:r>
      <w:r w:rsidR="006A20E8" w:rsidRPr="00497B5A">
        <w:rPr>
          <w:rFonts w:ascii="Arial" w:hAnsi="Arial" w:cs="Arial"/>
          <w:b/>
          <w:sz w:val="22"/>
          <w:szCs w:val="22"/>
        </w:rPr>
        <w:tab/>
      </w:r>
      <w:r w:rsidR="006A20E8" w:rsidRPr="00497B5A">
        <w:rPr>
          <w:rFonts w:ascii="Arial" w:hAnsi="Arial" w:cs="Arial"/>
          <w:b/>
          <w:sz w:val="22"/>
          <w:szCs w:val="22"/>
        </w:rPr>
        <w:tab/>
      </w:r>
      <w:r w:rsidR="006A20E8" w:rsidRPr="00497B5A">
        <w:rPr>
          <w:rFonts w:ascii="Arial" w:hAnsi="Arial" w:cs="Arial"/>
          <w:b/>
          <w:sz w:val="22"/>
          <w:szCs w:val="22"/>
        </w:rPr>
        <w:tab/>
      </w:r>
      <w:r w:rsidR="006A20E8" w:rsidRPr="00497B5A">
        <w:rPr>
          <w:rFonts w:ascii="Arial" w:hAnsi="Arial" w:cs="Arial"/>
          <w:b/>
          <w:sz w:val="22"/>
          <w:szCs w:val="22"/>
        </w:rPr>
        <w:tab/>
        <w:t>15</w:t>
      </w:r>
      <w:r w:rsidR="006A20E8" w:rsidRPr="00497B5A">
        <w:rPr>
          <w:rFonts w:ascii="Arial" w:hAnsi="Arial" w:cs="Arial"/>
          <w:b/>
          <w:sz w:val="22"/>
          <w:szCs w:val="22"/>
          <w:vertAlign w:val="superscript"/>
        </w:rPr>
        <w:t>th</w:t>
      </w:r>
      <w:r w:rsidR="006A20E8" w:rsidRPr="00497B5A">
        <w:rPr>
          <w:rFonts w:ascii="Arial" w:hAnsi="Arial" w:cs="Arial"/>
          <w:b/>
          <w:sz w:val="22"/>
          <w:szCs w:val="22"/>
        </w:rPr>
        <w:t xml:space="preserve"> June 2025</w:t>
      </w:r>
    </w:p>
    <w:p w14:paraId="749D28E8" w14:textId="085BA540" w:rsidR="008843FA" w:rsidRPr="00497B5A" w:rsidRDefault="006A20E8" w:rsidP="00A91765">
      <w:pPr>
        <w:tabs>
          <w:tab w:val="left" w:pos="284"/>
          <w:tab w:val="left" w:pos="709"/>
          <w:tab w:val="left" w:pos="993"/>
          <w:tab w:val="left" w:pos="1418"/>
        </w:tabs>
        <w:rPr>
          <w:rFonts w:ascii="Arial" w:hAnsi="Arial" w:cs="Arial"/>
          <w:b/>
          <w:sz w:val="22"/>
          <w:szCs w:val="22"/>
        </w:rPr>
      </w:pPr>
      <w:r w:rsidRPr="00497B5A">
        <w:rPr>
          <w:rFonts w:ascii="Arial" w:hAnsi="Arial" w:cs="Arial"/>
          <w:b/>
          <w:sz w:val="22"/>
          <w:szCs w:val="22"/>
        </w:rPr>
        <w:t>WHAT</w:t>
      </w:r>
      <w:r w:rsidR="00A91765" w:rsidRPr="00497B5A">
        <w:rPr>
          <w:rFonts w:ascii="Arial" w:hAnsi="Arial" w:cs="Arial"/>
          <w:b/>
          <w:sz w:val="22"/>
          <w:szCs w:val="22"/>
        </w:rPr>
        <w:t>’</w:t>
      </w:r>
      <w:r w:rsidRPr="00497B5A">
        <w:rPr>
          <w:rFonts w:ascii="Arial" w:hAnsi="Arial" w:cs="Arial"/>
          <w:b/>
          <w:sz w:val="22"/>
          <w:szCs w:val="22"/>
        </w:rPr>
        <w:t>S THE POINT</w:t>
      </w:r>
      <w:r w:rsidR="00A91765" w:rsidRPr="00497B5A">
        <w:rPr>
          <w:rFonts w:ascii="Arial" w:hAnsi="Arial" w:cs="Arial"/>
          <w:b/>
          <w:sz w:val="22"/>
          <w:szCs w:val="22"/>
        </w:rPr>
        <w:t>,</w:t>
      </w:r>
      <w:r w:rsidRPr="00497B5A">
        <w:rPr>
          <w:rFonts w:ascii="Arial" w:hAnsi="Arial" w:cs="Arial"/>
          <w:b/>
          <w:sz w:val="22"/>
          <w:szCs w:val="22"/>
        </w:rPr>
        <w:t xml:space="preserve"> IT</w:t>
      </w:r>
      <w:r w:rsidR="00A91765" w:rsidRPr="00497B5A">
        <w:rPr>
          <w:rFonts w:ascii="Arial" w:hAnsi="Arial" w:cs="Arial"/>
          <w:b/>
          <w:sz w:val="22"/>
          <w:szCs w:val="22"/>
        </w:rPr>
        <w:t>’</w:t>
      </w:r>
      <w:r w:rsidRPr="00497B5A">
        <w:rPr>
          <w:rFonts w:ascii="Arial" w:hAnsi="Arial" w:cs="Arial"/>
          <w:b/>
          <w:sz w:val="22"/>
          <w:szCs w:val="22"/>
        </w:rPr>
        <w:t>S ONLY A SEED</w:t>
      </w:r>
      <w:r w:rsidRPr="00497B5A">
        <w:rPr>
          <w:rFonts w:ascii="Arial" w:hAnsi="Arial" w:cs="Arial"/>
          <w:b/>
          <w:sz w:val="22"/>
          <w:szCs w:val="22"/>
        </w:rPr>
        <w:tab/>
      </w:r>
      <w:r w:rsidRPr="00497B5A">
        <w:rPr>
          <w:rFonts w:ascii="Arial" w:hAnsi="Arial" w:cs="Arial"/>
          <w:b/>
          <w:sz w:val="22"/>
          <w:szCs w:val="22"/>
        </w:rPr>
        <w:tab/>
        <w:t xml:space="preserve"> </w:t>
      </w:r>
    </w:p>
    <w:p w14:paraId="7B5F2505" w14:textId="77777777" w:rsidR="006A20E8" w:rsidRPr="00497B5A" w:rsidRDefault="006A20E8" w:rsidP="00A91765">
      <w:pPr>
        <w:tabs>
          <w:tab w:val="left" w:pos="284"/>
          <w:tab w:val="left" w:pos="709"/>
          <w:tab w:val="left" w:pos="993"/>
          <w:tab w:val="left" w:pos="1418"/>
        </w:tabs>
        <w:ind w:left="303"/>
        <w:rPr>
          <w:rFonts w:ascii="Arial" w:hAnsi="Arial" w:cs="Arial"/>
          <w:b/>
          <w:sz w:val="22"/>
          <w:szCs w:val="22"/>
        </w:rPr>
      </w:pPr>
    </w:p>
    <w:p w14:paraId="390B3BAD" w14:textId="77777777" w:rsidR="004319F5" w:rsidRPr="00497B5A" w:rsidRDefault="00AE389E" w:rsidP="00A91765">
      <w:pPr>
        <w:rPr>
          <w:rFonts w:ascii="Arial" w:hAnsi="Arial" w:cs="Arial"/>
          <w:sz w:val="22"/>
          <w:szCs w:val="22"/>
        </w:rPr>
      </w:pPr>
      <w:r w:rsidRPr="00497B5A">
        <w:rPr>
          <w:rFonts w:ascii="Arial" w:hAnsi="Arial" w:cs="Arial"/>
          <w:sz w:val="22"/>
          <w:szCs w:val="22"/>
        </w:rPr>
        <w:t>What did the left eye, say to the right eye?</w:t>
      </w:r>
    </w:p>
    <w:p w14:paraId="5D2131A2" w14:textId="7EFD21E7" w:rsidR="00AE389E" w:rsidRPr="00497B5A" w:rsidRDefault="00AE389E" w:rsidP="00A91765">
      <w:pPr>
        <w:rPr>
          <w:rFonts w:ascii="Arial" w:hAnsi="Arial" w:cs="Arial"/>
          <w:sz w:val="22"/>
          <w:szCs w:val="22"/>
        </w:rPr>
      </w:pPr>
      <w:r w:rsidRPr="00497B5A">
        <w:rPr>
          <w:rFonts w:ascii="Arial" w:hAnsi="Arial" w:cs="Arial"/>
          <w:sz w:val="22"/>
          <w:szCs w:val="22"/>
        </w:rPr>
        <w:t>“</w:t>
      </w:r>
      <w:proofErr w:type="gramStart"/>
      <w:r w:rsidRPr="00497B5A">
        <w:rPr>
          <w:rFonts w:ascii="Arial" w:hAnsi="Arial" w:cs="Arial"/>
          <w:sz w:val="22"/>
          <w:szCs w:val="22"/>
        </w:rPr>
        <w:t>between</w:t>
      </w:r>
      <w:proofErr w:type="gramEnd"/>
      <w:r w:rsidRPr="00497B5A">
        <w:rPr>
          <w:rFonts w:ascii="Arial" w:hAnsi="Arial" w:cs="Arial"/>
          <w:sz w:val="22"/>
          <w:szCs w:val="22"/>
        </w:rPr>
        <w:t xml:space="preserve"> you and me, something smells!</w:t>
      </w:r>
    </w:p>
    <w:p w14:paraId="1EB0F409" w14:textId="77777777" w:rsidR="00C81B76" w:rsidRPr="00497B5A" w:rsidRDefault="00C81B76" w:rsidP="00A91765">
      <w:pPr>
        <w:ind w:left="284"/>
        <w:rPr>
          <w:rFonts w:ascii="Arial" w:hAnsi="Arial" w:cs="Arial"/>
          <w:sz w:val="22"/>
          <w:szCs w:val="22"/>
        </w:rPr>
      </w:pPr>
    </w:p>
    <w:p w14:paraId="5D7A0EF5" w14:textId="77777777" w:rsidR="00AE389E" w:rsidRPr="00497B5A" w:rsidRDefault="00AE389E" w:rsidP="00A91765">
      <w:pPr>
        <w:rPr>
          <w:rFonts w:ascii="Arial" w:hAnsi="Arial" w:cs="Arial"/>
          <w:sz w:val="22"/>
          <w:szCs w:val="22"/>
        </w:rPr>
      </w:pPr>
      <w:r w:rsidRPr="00497B5A">
        <w:rPr>
          <w:rFonts w:ascii="Arial" w:hAnsi="Arial" w:cs="Arial"/>
          <w:sz w:val="22"/>
          <w:szCs w:val="22"/>
        </w:rPr>
        <w:t>What do you call a pony with a cough?  A little horse!</w:t>
      </w:r>
    </w:p>
    <w:p w14:paraId="4E58DE79" w14:textId="77777777" w:rsidR="00C81B76" w:rsidRPr="00497B5A" w:rsidRDefault="00C81B76" w:rsidP="00A91765">
      <w:pPr>
        <w:ind w:left="284"/>
        <w:rPr>
          <w:rFonts w:ascii="Arial" w:hAnsi="Arial" w:cs="Arial"/>
          <w:sz w:val="22"/>
          <w:szCs w:val="22"/>
        </w:rPr>
      </w:pPr>
    </w:p>
    <w:p w14:paraId="5D6355BB" w14:textId="1C2D2A4B" w:rsidR="00C81B76" w:rsidRPr="00497B5A" w:rsidRDefault="00AE389E" w:rsidP="00A91765">
      <w:pPr>
        <w:rPr>
          <w:rFonts w:ascii="Arial" w:hAnsi="Arial" w:cs="Arial"/>
          <w:sz w:val="22"/>
          <w:szCs w:val="22"/>
        </w:rPr>
      </w:pPr>
      <w:r w:rsidRPr="00497B5A">
        <w:rPr>
          <w:rFonts w:ascii="Arial" w:hAnsi="Arial" w:cs="Arial"/>
          <w:sz w:val="22"/>
          <w:szCs w:val="22"/>
        </w:rPr>
        <w:t xml:space="preserve">A man tells his doctor, </w:t>
      </w:r>
      <w:r w:rsidR="00A91765" w:rsidRPr="00497B5A">
        <w:rPr>
          <w:rFonts w:ascii="Arial" w:hAnsi="Arial" w:cs="Arial"/>
          <w:sz w:val="22"/>
          <w:szCs w:val="22"/>
        </w:rPr>
        <w:t>“</w:t>
      </w:r>
      <w:r w:rsidRPr="00497B5A">
        <w:rPr>
          <w:rFonts w:ascii="Arial" w:hAnsi="Arial" w:cs="Arial"/>
          <w:sz w:val="22"/>
          <w:szCs w:val="22"/>
        </w:rPr>
        <w:t xml:space="preserve">Doc </w:t>
      </w:r>
      <w:proofErr w:type="gramStart"/>
      <w:r w:rsidRPr="00497B5A">
        <w:rPr>
          <w:rFonts w:ascii="Arial" w:hAnsi="Arial" w:cs="Arial"/>
          <w:sz w:val="22"/>
          <w:szCs w:val="22"/>
        </w:rPr>
        <w:t>help</w:t>
      </w:r>
      <w:proofErr w:type="gramEnd"/>
      <w:r w:rsidRPr="00497B5A">
        <w:rPr>
          <w:rFonts w:ascii="Arial" w:hAnsi="Arial" w:cs="Arial"/>
          <w:sz w:val="22"/>
          <w:szCs w:val="22"/>
        </w:rPr>
        <w:t xml:space="preserve"> me.  I’m addicted to Twitter!” </w:t>
      </w:r>
    </w:p>
    <w:p w14:paraId="2E9CB78E" w14:textId="1817A00A" w:rsidR="00AE389E" w:rsidRPr="00497B5A" w:rsidRDefault="00AE389E" w:rsidP="00A91765">
      <w:pPr>
        <w:rPr>
          <w:rFonts w:ascii="Arial" w:hAnsi="Arial" w:cs="Arial"/>
          <w:sz w:val="22"/>
          <w:szCs w:val="22"/>
        </w:rPr>
      </w:pPr>
      <w:r w:rsidRPr="00497B5A">
        <w:rPr>
          <w:rFonts w:ascii="Arial" w:hAnsi="Arial" w:cs="Arial"/>
          <w:sz w:val="22"/>
          <w:szCs w:val="22"/>
        </w:rPr>
        <w:t>The doctor replies “Sorry</w:t>
      </w:r>
      <w:r w:rsidR="00B810A7" w:rsidRPr="00497B5A">
        <w:rPr>
          <w:rFonts w:ascii="Arial" w:hAnsi="Arial" w:cs="Arial"/>
          <w:sz w:val="22"/>
          <w:szCs w:val="22"/>
        </w:rPr>
        <w:t>,</w:t>
      </w:r>
      <w:r w:rsidRPr="00497B5A">
        <w:rPr>
          <w:rFonts w:ascii="Arial" w:hAnsi="Arial" w:cs="Arial"/>
          <w:sz w:val="22"/>
          <w:szCs w:val="22"/>
        </w:rPr>
        <w:t xml:space="preserve"> I don’t follow you!”</w:t>
      </w:r>
    </w:p>
    <w:p w14:paraId="4F6F2B63" w14:textId="77777777" w:rsidR="00C81B76" w:rsidRPr="00497B5A" w:rsidRDefault="00C81B76" w:rsidP="00A91765">
      <w:pPr>
        <w:ind w:left="284"/>
        <w:rPr>
          <w:rFonts w:ascii="Arial" w:hAnsi="Arial" w:cs="Arial"/>
          <w:sz w:val="22"/>
          <w:szCs w:val="22"/>
        </w:rPr>
      </w:pPr>
    </w:p>
    <w:p w14:paraId="4D3A814D" w14:textId="3AC15804" w:rsidR="00AE389E" w:rsidRPr="00497B5A" w:rsidRDefault="00AE389E" w:rsidP="00A91765">
      <w:pPr>
        <w:rPr>
          <w:rFonts w:ascii="Arial" w:hAnsi="Arial" w:cs="Arial"/>
          <w:sz w:val="22"/>
          <w:szCs w:val="22"/>
        </w:rPr>
      </w:pPr>
      <w:r w:rsidRPr="00497B5A">
        <w:rPr>
          <w:rFonts w:ascii="Arial" w:hAnsi="Arial" w:cs="Arial"/>
          <w:sz w:val="22"/>
          <w:szCs w:val="22"/>
        </w:rPr>
        <w:t>A bear walks into a shop and says give me a pie and…</w:t>
      </w:r>
      <w:proofErr w:type="gramStart"/>
      <w:r w:rsidR="00496D1F" w:rsidRPr="00497B5A">
        <w:rPr>
          <w:rFonts w:ascii="Arial" w:hAnsi="Arial" w:cs="Arial"/>
          <w:sz w:val="22"/>
          <w:szCs w:val="22"/>
        </w:rPr>
        <w:t>…..</w:t>
      </w:r>
      <w:proofErr w:type="gramEnd"/>
      <w:r w:rsidR="00496D1F" w:rsidRPr="00497B5A">
        <w:rPr>
          <w:rFonts w:ascii="Arial" w:hAnsi="Arial" w:cs="Arial"/>
          <w:sz w:val="22"/>
          <w:szCs w:val="22"/>
        </w:rPr>
        <w:t xml:space="preserve"> a</w:t>
      </w:r>
      <w:r w:rsidRPr="00497B5A">
        <w:rPr>
          <w:rFonts w:ascii="Arial" w:hAnsi="Arial" w:cs="Arial"/>
          <w:sz w:val="22"/>
          <w:szCs w:val="22"/>
        </w:rPr>
        <w:t xml:space="preserve"> Coke”  </w:t>
      </w:r>
    </w:p>
    <w:p w14:paraId="587F4216" w14:textId="77777777" w:rsidR="00AE389E" w:rsidRPr="00497B5A" w:rsidRDefault="00AE389E" w:rsidP="00A91765">
      <w:pPr>
        <w:rPr>
          <w:rFonts w:ascii="Arial" w:hAnsi="Arial" w:cs="Arial"/>
          <w:sz w:val="22"/>
          <w:szCs w:val="22"/>
        </w:rPr>
      </w:pPr>
      <w:r w:rsidRPr="00497B5A">
        <w:rPr>
          <w:rFonts w:ascii="Arial" w:hAnsi="Arial" w:cs="Arial"/>
          <w:sz w:val="22"/>
          <w:szCs w:val="22"/>
        </w:rPr>
        <w:t xml:space="preserve">Why the big pause?” asks the shopkeeper.  </w:t>
      </w:r>
    </w:p>
    <w:p w14:paraId="25171B0A" w14:textId="77777777" w:rsidR="00AE389E" w:rsidRPr="00497B5A" w:rsidRDefault="00AE389E" w:rsidP="00A91765">
      <w:pPr>
        <w:rPr>
          <w:rFonts w:ascii="Arial" w:hAnsi="Arial" w:cs="Arial"/>
          <w:sz w:val="22"/>
          <w:szCs w:val="22"/>
        </w:rPr>
      </w:pPr>
      <w:r w:rsidRPr="00497B5A">
        <w:rPr>
          <w:rFonts w:ascii="Arial" w:hAnsi="Arial" w:cs="Arial"/>
          <w:sz w:val="22"/>
          <w:szCs w:val="22"/>
        </w:rPr>
        <w:t>“Isn’t that obvious”, he asks.  I’m a bear, I was born with them!”</w:t>
      </w:r>
    </w:p>
    <w:p w14:paraId="02750855" w14:textId="77777777" w:rsidR="00AE389E" w:rsidRPr="00497B5A" w:rsidRDefault="00AE389E" w:rsidP="00A91765">
      <w:pPr>
        <w:ind w:left="284"/>
        <w:rPr>
          <w:rFonts w:ascii="Arial" w:hAnsi="Arial" w:cs="Arial"/>
          <w:sz w:val="22"/>
          <w:szCs w:val="22"/>
        </w:rPr>
      </w:pPr>
    </w:p>
    <w:p w14:paraId="53DC26AB" w14:textId="71FAF0D0" w:rsidR="00AE389E" w:rsidRPr="00497B5A" w:rsidRDefault="00AE389E" w:rsidP="00A91765">
      <w:pPr>
        <w:rPr>
          <w:rFonts w:ascii="Arial" w:hAnsi="Arial" w:cs="Arial"/>
          <w:sz w:val="22"/>
          <w:szCs w:val="22"/>
        </w:rPr>
      </w:pPr>
      <w:r w:rsidRPr="00497B5A">
        <w:rPr>
          <w:rFonts w:ascii="Arial" w:hAnsi="Arial" w:cs="Arial"/>
          <w:sz w:val="22"/>
          <w:szCs w:val="22"/>
        </w:rPr>
        <w:t xml:space="preserve">Jokes work because they have a punch line. They create a reaction, cause you to laugh </w:t>
      </w:r>
      <w:r w:rsidR="00F15E82" w:rsidRPr="00497B5A">
        <w:rPr>
          <w:rFonts w:ascii="Arial" w:hAnsi="Arial" w:cs="Arial"/>
          <w:sz w:val="22"/>
          <w:szCs w:val="22"/>
        </w:rPr>
        <w:t xml:space="preserve">as a result </w:t>
      </w:r>
      <w:r w:rsidRPr="00497B5A">
        <w:rPr>
          <w:rFonts w:ascii="Arial" w:hAnsi="Arial" w:cs="Arial"/>
          <w:sz w:val="22"/>
          <w:szCs w:val="22"/>
        </w:rPr>
        <w:t>of a twist or something surprising.</w:t>
      </w:r>
      <w:r w:rsidR="00A91765" w:rsidRPr="00497B5A">
        <w:rPr>
          <w:rFonts w:ascii="Arial" w:hAnsi="Arial" w:cs="Arial"/>
          <w:sz w:val="22"/>
          <w:szCs w:val="22"/>
        </w:rPr>
        <w:t xml:space="preserve"> </w:t>
      </w:r>
      <w:r w:rsidRPr="00497B5A">
        <w:rPr>
          <w:rFonts w:ascii="Arial" w:hAnsi="Arial" w:cs="Arial"/>
          <w:sz w:val="22"/>
          <w:szCs w:val="22"/>
        </w:rPr>
        <w:t>If you explain a joke, you may understand why it is funny.  But there is no reaction.  No laughter!</w:t>
      </w:r>
    </w:p>
    <w:p w14:paraId="5913686E" w14:textId="77777777" w:rsidR="00A91765" w:rsidRPr="00497B5A" w:rsidRDefault="00A91765" w:rsidP="00A91765">
      <w:pPr>
        <w:rPr>
          <w:rFonts w:ascii="Arial" w:hAnsi="Arial" w:cs="Arial"/>
          <w:sz w:val="22"/>
          <w:szCs w:val="22"/>
        </w:rPr>
      </w:pPr>
    </w:p>
    <w:p w14:paraId="495B8336" w14:textId="09D506E5" w:rsidR="00E14FE9" w:rsidRPr="00497B5A" w:rsidRDefault="00FD46BD" w:rsidP="00A91765">
      <w:pPr>
        <w:rPr>
          <w:rFonts w:ascii="Arial" w:hAnsi="Arial" w:cs="Arial"/>
          <w:sz w:val="22"/>
          <w:szCs w:val="22"/>
        </w:rPr>
      </w:pPr>
      <w:r w:rsidRPr="00497B5A">
        <w:rPr>
          <w:rFonts w:ascii="Arial" w:hAnsi="Arial" w:cs="Arial"/>
          <w:sz w:val="22"/>
          <w:szCs w:val="22"/>
        </w:rPr>
        <w:t>Parables are a bit like this</w:t>
      </w:r>
      <w:r w:rsidR="00A91765" w:rsidRPr="00497B5A">
        <w:rPr>
          <w:rFonts w:ascii="Arial" w:hAnsi="Arial" w:cs="Arial"/>
          <w:sz w:val="22"/>
          <w:szCs w:val="22"/>
        </w:rPr>
        <w:t xml:space="preserve">. </w:t>
      </w:r>
      <w:r w:rsidRPr="00497B5A">
        <w:rPr>
          <w:rFonts w:ascii="Arial" w:hAnsi="Arial" w:cs="Arial"/>
          <w:sz w:val="22"/>
          <w:szCs w:val="22"/>
        </w:rPr>
        <w:t>The point of the parable is not primarily to increase our understanding, but to create a reaction or cause a response</w:t>
      </w:r>
      <w:r w:rsidR="00691312" w:rsidRPr="00497B5A">
        <w:rPr>
          <w:rFonts w:ascii="Arial" w:hAnsi="Arial" w:cs="Arial"/>
          <w:sz w:val="22"/>
          <w:szCs w:val="22"/>
        </w:rPr>
        <w:t>, bring change.</w:t>
      </w:r>
      <w:r w:rsidR="00A91765" w:rsidRPr="00497B5A">
        <w:rPr>
          <w:rFonts w:ascii="Arial" w:hAnsi="Arial" w:cs="Arial"/>
          <w:sz w:val="22"/>
          <w:szCs w:val="22"/>
        </w:rPr>
        <w:t xml:space="preserve"> </w:t>
      </w:r>
      <w:r w:rsidR="00691312" w:rsidRPr="00497B5A">
        <w:rPr>
          <w:rFonts w:ascii="Arial" w:hAnsi="Arial" w:cs="Arial"/>
          <w:sz w:val="22"/>
          <w:szCs w:val="22"/>
        </w:rPr>
        <w:t>Change in perspective, change in understanding, change in behaviour!</w:t>
      </w:r>
      <w:r w:rsidR="00A91765" w:rsidRPr="00497B5A">
        <w:rPr>
          <w:rFonts w:ascii="Arial" w:hAnsi="Arial" w:cs="Arial"/>
          <w:sz w:val="22"/>
          <w:szCs w:val="22"/>
        </w:rPr>
        <w:t xml:space="preserve"> </w:t>
      </w:r>
      <w:r w:rsidR="00E14FE9" w:rsidRPr="00497B5A">
        <w:rPr>
          <w:rFonts w:ascii="Arial" w:hAnsi="Arial" w:cs="Arial"/>
          <w:sz w:val="22"/>
          <w:szCs w:val="22"/>
        </w:rPr>
        <w:t>Or they are a bit like a splinter.  Niggling away – until they have done their work.</w:t>
      </w:r>
    </w:p>
    <w:p w14:paraId="17084160" w14:textId="77777777" w:rsidR="007C1982" w:rsidRPr="00497B5A" w:rsidRDefault="007C1982" w:rsidP="00A91765">
      <w:pPr>
        <w:ind w:left="284"/>
        <w:rPr>
          <w:rFonts w:ascii="Arial" w:hAnsi="Arial" w:cs="Arial"/>
          <w:sz w:val="22"/>
          <w:szCs w:val="22"/>
        </w:rPr>
      </w:pPr>
    </w:p>
    <w:p w14:paraId="7217D8E4" w14:textId="77777777" w:rsidR="00517578" w:rsidRPr="00497B5A" w:rsidRDefault="00517578" w:rsidP="00A91765">
      <w:pPr>
        <w:pStyle w:val="BODY"/>
        <w:widowControl w:val="0"/>
        <w:spacing w:before="60" w:after="60"/>
        <w:rPr>
          <w:rFonts w:ascii="Arial" w:hAnsi="Arial" w:cs="Arial"/>
          <w:i/>
          <w:iCs/>
          <w:sz w:val="22"/>
          <w:szCs w:val="22"/>
          <w:lang w:eastAsia="x-none"/>
        </w:rPr>
      </w:pPr>
      <w:r w:rsidRPr="00497B5A">
        <w:rPr>
          <w:rFonts w:ascii="Arial" w:hAnsi="Arial" w:cs="Arial"/>
          <w:i/>
          <w:iCs/>
          <w:sz w:val="22"/>
          <w:szCs w:val="22"/>
          <w:lang w:eastAsia="x-none"/>
        </w:rPr>
        <w:t xml:space="preserve">And he said, </w:t>
      </w:r>
      <w:r w:rsidRPr="00497B5A">
        <w:rPr>
          <w:rFonts w:ascii="Arial" w:hAnsi="Arial" w:cs="Arial"/>
          <w:i/>
          <w:iCs/>
          <w:color w:val="DA3737"/>
          <w:sz w:val="22"/>
          <w:szCs w:val="22"/>
          <w:lang w:eastAsia="x-none"/>
        </w:rPr>
        <w:t>“The kingdom of God is as if a man should scatter seed on the ground.</w:t>
      </w:r>
      <w:r w:rsidRPr="00497B5A">
        <w:rPr>
          <w:rFonts w:ascii="Arial" w:hAnsi="Arial" w:cs="Arial"/>
          <w:i/>
          <w:iCs/>
          <w:sz w:val="22"/>
          <w:szCs w:val="22"/>
          <w:lang w:eastAsia="x-none"/>
        </w:rPr>
        <w:t xml:space="preserve"> </w:t>
      </w:r>
      <w:r w:rsidRPr="00497B5A">
        <w:rPr>
          <w:rFonts w:ascii="Arial" w:hAnsi="Arial" w:cs="Arial"/>
          <w:i/>
          <w:iCs/>
          <w:color w:val="DA3737"/>
          <w:sz w:val="22"/>
          <w:szCs w:val="22"/>
          <w:lang w:eastAsia="x-none"/>
        </w:rPr>
        <w:t>He sleeps and rises night and day, and the seed sprouts and grows; he knows not how.</w:t>
      </w:r>
      <w:r w:rsidRPr="00497B5A">
        <w:rPr>
          <w:rFonts w:ascii="Arial" w:hAnsi="Arial" w:cs="Arial"/>
          <w:i/>
          <w:iCs/>
          <w:sz w:val="22"/>
          <w:szCs w:val="22"/>
          <w:lang w:eastAsia="x-none"/>
        </w:rPr>
        <w:t xml:space="preserve"> </w:t>
      </w:r>
      <w:r w:rsidRPr="00497B5A">
        <w:rPr>
          <w:rFonts w:ascii="Arial" w:hAnsi="Arial" w:cs="Arial"/>
          <w:i/>
          <w:iCs/>
          <w:color w:val="DA3737"/>
          <w:sz w:val="22"/>
          <w:szCs w:val="22"/>
          <w:lang w:eastAsia="x-none"/>
        </w:rPr>
        <w:t>The earth produces by itself, first the blade, then the ear, then the full grain in the ear.</w:t>
      </w:r>
      <w:r w:rsidRPr="00497B5A">
        <w:rPr>
          <w:rFonts w:ascii="Arial" w:hAnsi="Arial" w:cs="Arial"/>
          <w:i/>
          <w:iCs/>
          <w:sz w:val="22"/>
          <w:szCs w:val="22"/>
          <w:lang w:eastAsia="x-none"/>
        </w:rPr>
        <w:t xml:space="preserve"> </w:t>
      </w:r>
      <w:r w:rsidRPr="00497B5A">
        <w:rPr>
          <w:rFonts w:ascii="Arial" w:hAnsi="Arial" w:cs="Arial"/>
          <w:i/>
          <w:iCs/>
          <w:color w:val="DA3737"/>
          <w:sz w:val="22"/>
          <w:szCs w:val="22"/>
          <w:lang w:eastAsia="x-none"/>
        </w:rPr>
        <w:t>But when the grain is ripe, at once he puts in the sickle, because the harvest has come.”</w:t>
      </w:r>
      <w:r w:rsidRPr="00497B5A">
        <w:rPr>
          <w:rFonts w:ascii="Arial" w:hAnsi="Arial" w:cs="Arial"/>
          <w:i/>
          <w:iCs/>
          <w:sz w:val="22"/>
          <w:szCs w:val="22"/>
          <w:lang w:eastAsia="x-none"/>
        </w:rPr>
        <w:t xml:space="preserve"> And he said, </w:t>
      </w:r>
      <w:r w:rsidRPr="00497B5A">
        <w:rPr>
          <w:rFonts w:ascii="Arial" w:hAnsi="Arial" w:cs="Arial"/>
          <w:i/>
          <w:iCs/>
          <w:color w:val="DA3737"/>
          <w:sz w:val="22"/>
          <w:szCs w:val="22"/>
          <w:lang w:eastAsia="x-none"/>
        </w:rPr>
        <w:t>“With what can we compare the kingdom of God, or what parable shall we use for it?</w:t>
      </w:r>
      <w:r w:rsidRPr="00497B5A">
        <w:rPr>
          <w:rFonts w:ascii="Arial" w:hAnsi="Arial" w:cs="Arial"/>
          <w:i/>
          <w:iCs/>
          <w:sz w:val="22"/>
          <w:szCs w:val="22"/>
          <w:lang w:eastAsia="x-none"/>
        </w:rPr>
        <w:t xml:space="preserve"> </w:t>
      </w:r>
      <w:r w:rsidRPr="00497B5A">
        <w:rPr>
          <w:rFonts w:ascii="Arial" w:hAnsi="Arial" w:cs="Arial"/>
          <w:i/>
          <w:iCs/>
          <w:color w:val="DA3737"/>
          <w:sz w:val="22"/>
          <w:szCs w:val="22"/>
          <w:lang w:eastAsia="x-none"/>
        </w:rPr>
        <w:t>It is like a grain of mustard seed, which, when sown on the ground, is the smallest of all the seeds on earth,</w:t>
      </w:r>
      <w:r w:rsidRPr="00497B5A">
        <w:rPr>
          <w:rFonts w:ascii="Arial" w:hAnsi="Arial" w:cs="Arial"/>
          <w:i/>
          <w:iCs/>
          <w:sz w:val="22"/>
          <w:szCs w:val="22"/>
          <w:lang w:eastAsia="x-none"/>
        </w:rPr>
        <w:t xml:space="preserve"> </w:t>
      </w:r>
      <w:r w:rsidRPr="00497B5A">
        <w:rPr>
          <w:rFonts w:ascii="Arial" w:hAnsi="Arial" w:cs="Arial"/>
          <w:i/>
          <w:iCs/>
          <w:color w:val="DA3737"/>
          <w:sz w:val="22"/>
          <w:szCs w:val="22"/>
          <w:lang w:eastAsia="x-none"/>
        </w:rPr>
        <w:t>yet when it is sown it grows up and becomes larger than all the garden plants and puts out large branches, so that the birds of the air can make nests in its shade.”</w:t>
      </w:r>
      <w:r w:rsidRPr="00497B5A">
        <w:rPr>
          <w:rFonts w:ascii="Arial" w:hAnsi="Arial" w:cs="Arial"/>
          <w:i/>
          <w:iCs/>
          <w:sz w:val="22"/>
          <w:szCs w:val="22"/>
          <w:lang w:eastAsia="x-none"/>
        </w:rPr>
        <w:t xml:space="preserve"> With many such parables he spoke the word to them, as they were able to hear it. He did not speak to them without a parable, but privately to his own disciples he explained everything.  </w:t>
      </w:r>
      <w:r w:rsidRPr="00497B5A">
        <w:rPr>
          <w:rFonts w:ascii="Arial" w:hAnsi="Arial" w:cs="Arial"/>
          <w:i/>
          <w:iCs/>
          <w:color w:val="218282"/>
          <w:sz w:val="22"/>
          <w:szCs w:val="22"/>
          <w:lang w:eastAsia="x-none"/>
        </w:rPr>
        <w:t>(Mar 4:26-34)</w:t>
      </w:r>
    </w:p>
    <w:p w14:paraId="6FB042B3" w14:textId="77777777" w:rsidR="00A91765" w:rsidRPr="00497B5A" w:rsidRDefault="00A91765" w:rsidP="00A91765">
      <w:pPr>
        <w:rPr>
          <w:rFonts w:ascii="Arial" w:hAnsi="Arial" w:cs="Arial"/>
          <w:sz w:val="22"/>
          <w:szCs w:val="22"/>
        </w:rPr>
      </w:pPr>
    </w:p>
    <w:p w14:paraId="2274DDF5" w14:textId="4C764134" w:rsidR="00517578" w:rsidRPr="00497B5A" w:rsidRDefault="00517578" w:rsidP="00A91765">
      <w:pPr>
        <w:rPr>
          <w:rFonts w:ascii="Arial" w:hAnsi="Arial" w:cs="Arial"/>
          <w:sz w:val="22"/>
          <w:szCs w:val="22"/>
        </w:rPr>
      </w:pPr>
      <w:r w:rsidRPr="00497B5A">
        <w:rPr>
          <w:rFonts w:ascii="Arial" w:hAnsi="Arial" w:cs="Arial"/>
          <w:sz w:val="22"/>
          <w:szCs w:val="22"/>
        </w:rPr>
        <w:t>PRAYER</w:t>
      </w:r>
    </w:p>
    <w:p w14:paraId="72D79859" w14:textId="77777777" w:rsidR="00A91765" w:rsidRPr="00497B5A" w:rsidRDefault="00A91765" w:rsidP="00A91765">
      <w:pPr>
        <w:rPr>
          <w:rFonts w:ascii="Arial" w:hAnsi="Arial" w:cs="Arial"/>
          <w:sz w:val="22"/>
          <w:szCs w:val="22"/>
        </w:rPr>
      </w:pPr>
    </w:p>
    <w:p w14:paraId="6141D107" w14:textId="0226D6FD" w:rsidR="007C1982" w:rsidRPr="00497B5A" w:rsidRDefault="007C1982" w:rsidP="00A91765">
      <w:pPr>
        <w:rPr>
          <w:rFonts w:ascii="Arial" w:hAnsi="Arial" w:cs="Arial"/>
          <w:sz w:val="22"/>
          <w:szCs w:val="22"/>
        </w:rPr>
      </w:pPr>
      <w:r w:rsidRPr="00497B5A">
        <w:rPr>
          <w:rFonts w:ascii="Arial" w:hAnsi="Arial" w:cs="Arial"/>
          <w:sz w:val="22"/>
          <w:szCs w:val="22"/>
        </w:rPr>
        <w:t>Unlike the parables before</w:t>
      </w:r>
      <w:r w:rsidR="0060658B" w:rsidRPr="00497B5A">
        <w:rPr>
          <w:rFonts w:ascii="Arial" w:hAnsi="Arial" w:cs="Arial"/>
          <w:sz w:val="22"/>
          <w:szCs w:val="22"/>
        </w:rPr>
        <w:t xml:space="preserve">, </w:t>
      </w:r>
      <w:r w:rsidRPr="00497B5A">
        <w:rPr>
          <w:rFonts w:ascii="Arial" w:hAnsi="Arial" w:cs="Arial"/>
          <w:sz w:val="22"/>
          <w:szCs w:val="22"/>
        </w:rPr>
        <w:t xml:space="preserve">Jesus introduces </w:t>
      </w:r>
      <w:r w:rsidR="0060658B" w:rsidRPr="00497B5A">
        <w:rPr>
          <w:rFonts w:ascii="Arial" w:hAnsi="Arial" w:cs="Arial"/>
          <w:sz w:val="22"/>
          <w:szCs w:val="22"/>
        </w:rPr>
        <w:t>these 2</w:t>
      </w:r>
      <w:r w:rsidR="00A91765" w:rsidRPr="00497B5A">
        <w:rPr>
          <w:rFonts w:ascii="Arial" w:hAnsi="Arial" w:cs="Arial"/>
          <w:sz w:val="22"/>
          <w:szCs w:val="22"/>
        </w:rPr>
        <w:t xml:space="preserve"> </w:t>
      </w:r>
      <w:r w:rsidRPr="00497B5A">
        <w:rPr>
          <w:rFonts w:ascii="Arial" w:hAnsi="Arial" w:cs="Arial"/>
          <w:sz w:val="22"/>
          <w:szCs w:val="22"/>
        </w:rPr>
        <w:t>with a clue</w:t>
      </w:r>
      <w:r w:rsidR="0060658B" w:rsidRPr="00497B5A">
        <w:rPr>
          <w:rFonts w:ascii="Arial" w:hAnsi="Arial" w:cs="Arial"/>
          <w:sz w:val="22"/>
          <w:szCs w:val="22"/>
        </w:rPr>
        <w:t xml:space="preserve">: </w:t>
      </w:r>
      <w:r w:rsidR="0071536E" w:rsidRPr="00497B5A">
        <w:rPr>
          <w:rFonts w:ascii="Arial" w:hAnsi="Arial" w:cs="Arial"/>
          <w:sz w:val="22"/>
          <w:szCs w:val="22"/>
        </w:rPr>
        <w:t>“The Kingdom of God is like….”</w:t>
      </w:r>
      <w:r w:rsidR="00A91765" w:rsidRPr="00497B5A">
        <w:rPr>
          <w:rFonts w:ascii="Arial" w:hAnsi="Arial" w:cs="Arial"/>
          <w:sz w:val="22"/>
          <w:szCs w:val="22"/>
        </w:rPr>
        <w:t xml:space="preserve">. </w:t>
      </w:r>
      <w:r w:rsidRPr="00497B5A">
        <w:rPr>
          <w:rFonts w:ascii="Arial" w:hAnsi="Arial" w:cs="Arial"/>
          <w:sz w:val="22"/>
          <w:szCs w:val="22"/>
        </w:rPr>
        <w:t>Th</w:t>
      </w:r>
      <w:r w:rsidR="0071536E" w:rsidRPr="00497B5A">
        <w:rPr>
          <w:rFonts w:ascii="Arial" w:hAnsi="Arial" w:cs="Arial"/>
          <w:sz w:val="22"/>
          <w:szCs w:val="22"/>
        </w:rPr>
        <w:t>is, th</w:t>
      </w:r>
      <w:r w:rsidRPr="00497B5A">
        <w:rPr>
          <w:rFonts w:ascii="Arial" w:hAnsi="Arial" w:cs="Arial"/>
          <w:sz w:val="22"/>
          <w:szCs w:val="22"/>
        </w:rPr>
        <w:t>e “Kingdom of God”</w:t>
      </w:r>
      <w:r w:rsidR="0071536E" w:rsidRPr="00497B5A">
        <w:rPr>
          <w:rFonts w:ascii="Arial" w:hAnsi="Arial" w:cs="Arial"/>
          <w:sz w:val="22"/>
          <w:szCs w:val="22"/>
        </w:rPr>
        <w:t>,</w:t>
      </w:r>
      <w:r w:rsidRPr="00497B5A">
        <w:rPr>
          <w:rFonts w:ascii="Arial" w:hAnsi="Arial" w:cs="Arial"/>
          <w:sz w:val="22"/>
          <w:szCs w:val="22"/>
        </w:rPr>
        <w:t xml:space="preserve"> is a phrase Jesus uses often.  In fact</w:t>
      </w:r>
      <w:r w:rsidR="00497B5A">
        <w:rPr>
          <w:rFonts w:ascii="Arial" w:hAnsi="Arial" w:cs="Arial"/>
          <w:sz w:val="22"/>
          <w:szCs w:val="22"/>
        </w:rPr>
        <w:t>,</w:t>
      </w:r>
      <w:r w:rsidRPr="00497B5A">
        <w:rPr>
          <w:rFonts w:ascii="Arial" w:hAnsi="Arial" w:cs="Arial"/>
          <w:sz w:val="22"/>
          <w:szCs w:val="22"/>
        </w:rPr>
        <w:t xml:space="preserve"> Mark in the first chapter tells us that Jesus proclaimed the good news saying</w:t>
      </w:r>
      <w:r w:rsidR="005E70D8" w:rsidRPr="00497B5A">
        <w:rPr>
          <w:rFonts w:ascii="Arial" w:hAnsi="Arial" w:cs="Arial"/>
          <w:sz w:val="22"/>
          <w:szCs w:val="22"/>
        </w:rPr>
        <w:t xml:space="preserve">: </w:t>
      </w:r>
      <w:r w:rsidRPr="00497B5A">
        <w:rPr>
          <w:rFonts w:ascii="Arial" w:hAnsi="Arial" w:cs="Arial"/>
          <w:i/>
          <w:iCs/>
          <w:sz w:val="22"/>
          <w:szCs w:val="22"/>
        </w:rPr>
        <w:t>“The time has come, the kingdom of God is at hand, repent and believe this good news.”  Mark.1:14.15</w:t>
      </w:r>
    </w:p>
    <w:p w14:paraId="63DE55E8" w14:textId="27124C7A" w:rsidR="007C1982" w:rsidRPr="00497B5A" w:rsidRDefault="007C1982" w:rsidP="00A91765">
      <w:pPr>
        <w:rPr>
          <w:rFonts w:ascii="Arial" w:hAnsi="Arial" w:cs="Arial"/>
          <w:sz w:val="22"/>
          <w:szCs w:val="22"/>
        </w:rPr>
      </w:pPr>
      <w:r w:rsidRPr="00497B5A">
        <w:rPr>
          <w:rFonts w:ascii="Arial" w:hAnsi="Arial" w:cs="Arial"/>
          <w:sz w:val="22"/>
          <w:szCs w:val="22"/>
        </w:rPr>
        <w:t>For Mark, for Jesus…</w:t>
      </w:r>
      <w:r w:rsidR="00A91765" w:rsidRPr="00497B5A">
        <w:rPr>
          <w:rFonts w:ascii="Arial" w:hAnsi="Arial" w:cs="Arial"/>
          <w:sz w:val="22"/>
          <w:szCs w:val="22"/>
        </w:rPr>
        <w:t xml:space="preserve"> </w:t>
      </w:r>
      <w:r w:rsidRPr="00497B5A">
        <w:rPr>
          <w:rFonts w:ascii="Arial" w:hAnsi="Arial" w:cs="Arial"/>
          <w:sz w:val="22"/>
          <w:szCs w:val="22"/>
        </w:rPr>
        <w:t>the gospel</w:t>
      </w:r>
      <w:r w:rsidR="00684672" w:rsidRPr="00497B5A">
        <w:rPr>
          <w:rFonts w:ascii="Arial" w:hAnsi="Arial" w:cs="Arial"/>
          <w:sz w:val="22"/>
          <w:szCs w:val="22"/>
        </w:rPr>
        <w:t>, t</w:t>
      </w:r>
      <w:r w:rsidRPr="00497B5A">
        <w:rPr>
          <w:rFonts w:ascii="Arial" w:hAnsi="Arial" w:cs="Arial"/>
          <w:sz w:val="22"/>
          <w:szCs w:val="22"/>
        </w:rPr>
        <w:t xml:space="preserve">he good news – </w:t>
      </w:r>
      <w:r w:rsidR="0045118F" w:rsidRPr="00497B5A">
        <w:rPr>
          <w:rFonts w:ascii="Arial" w:hAnsi="Arial" w:cs="Arial"/>
          <w:sz w:val="22"/>
          <w:szCs w:val="22"/>
        </w:rPr>
        <w:t>is that</w:t>
      </w:r>
      <w:r w:rsidRPr="00497B5A">
        <w:rPr>
          <w:rFonts w:ascii="Arial" w:hAnsi="Arial" w:cs="Arial"/>
          <w:i/>
          <w:iCs/>
          <w:sz w:val="22"/>
          <w:szCs w:val="22"/>
        </w:rPr>
        <w:t xml:space="preserve"> “The Kingdom of God has come!”</w:t>
      </w:r>
    </w:p>
    <w:p w14:paraId="2EA92726" w14:textId="77777777" w:rsidR="00A91765" w:rsidRPr="00497B5A" w:rsidRDefault="00A91765" w:rsidP="00A91765">
      <w:pPr>
        <w:rPr>
          <w:rFonts w:ascii="Arial" w:hAnsi="Arial" w:cs="Arial"/>
          <w:sz w:val="22"/>
          <w:szCs w:val="22"/>
        </w:rPr>
      </w:pPr>
    </w:p>
    <w:p w14:paraId="71FFDC7F" w14:textId="47CB4F07" w:rsidR="007C1982" w:rsidRPr="00497B5A" w:rsidRDefault="007C1982" w:rsidP="00A91765">
      <w:pPr>
        <w:rPr>
          <w:rFonts w:ascii="Arial" w:hAnsi="Arial" w:cs="Arial"/>
          <w:sz w:val="22"/>
          <w:szCs w:val="22"/>
        </w:rPr>
      </w:pPr>
      <w:r w:rsidRPr="00497B5A">
        <w:rPr>
          <w:rFonts w:ascii="Arial" w:hAnsi="Arial" w:cs="Arial"/>
          <w:sz w:val="22"/>
          <w:szCs w:val="22"/>
        </w:rPr>
        <w:t>But what is the Kingdom of God?</w:t>
      </w:r>
      <w:r w:rsidR="00A91765" w:rsidRPr="00497B5A">
        <w:rPr>
          <w:rFonts w:ascii="Arial" w:hAnsi="Arial" w:cs="Arial"/>
          <w:sz w:val="22"/>
          <w:szCs w:val="22"/>
        </w:rPr>
        <w:t xml:space="preserve"> </w:t>
      </w:r>
      <w:r w:rsidRPr="00497B5A">
        <w:rPr>
          <w:rFonts w:ascii="Arial" w:hAnsi="Arial" w:cs="Arial"/>
          <w:sz w:val="22"/>
          <w:szCs w:val="22"/>
        </w:rPr>
        <w:t>How do we understand it?</w:t>
      </w:r>
      <w:r w:rsidR="00A91765" w:rsidRPr="00497B5A">
        <w:rPr>
          <w:rFonts w:ascii="Arial" w:hAnsi="Arial" w:cs="Arial"/>
          <w:sz w:val="22"/>
          <w:szCs w:val="22"/>
        </w:rPr>
        <w:t xml:space="preserve"> </w:t>
      </w:r>
      <w:r w:rsidRPr="00497B5A">
        <w:rPr>
          <w:rFonts w:ascii="Arial" w:hAnsi="Arial" w:cs="Arial"/>
          <w:sz w:val="22"/>
          <w:szCs w:val="22"/>
        </w:rPr>
        <w:t>How does it work?</w:t>
      </w:r>
      <w:r w:rsidR="00A91765" w:rsidRPr="00497B5A">
        <w:rPr>
          <w:rFonts w:ascii="Arial" w:hAnsi="Arial" w:cs="Arial"/>
          <w:sz w:val="22"/>
          <w:szCs w:val="22"/>
        </w:rPr>
        <w:t xml:space="preserve"> </w:t>
      </w:r>
      <w:r w:rsidRPr="00497B5A">
        <w:rPr>
          <w:rFonts w:ascii="Arial" w:hAnsi="Arial" w:cs="Arial"/>
          <w:sz w:val="22"/>
          <w:szCs w:val="22"/>
        </w:rPr>
        <w:t>Who is a part of it?</w:t>
      </w:r>
      <w:r w:rsidR="00A91765" w:rsidRPr="00497B5A">
        <w:rPr>
          <w:rFonts w:ascii="Arial" w:hAnsi="Arial" w:cs="Arial"/>
          <w:sz w:val="22"/>
          <w:szCs w:val="22"/>
        </w:rPr>
        <w:t xml:space="preserve"> </w:t>
      </w:r>
      <w:r w:rsidRPr="00497B5A">
        <w:rPr>
          <w:rFonts w:ascii="Arial" w:hAnsi="Arial" w:cs="Arial"/>
          <w:sz w:val="22"/>
          <w:szCs w:val="22"/>
        </w:rPr>
        <w:t>And here with these 2 stories about seeds</w:t>
      </w:r>
      <w:r w:rsidR="00A91765" w:rsidRPr="00497B5A">
        <w:rPr>
          <w:rFonts w:ascii="Arial" w:hAnsi="Arial" w:cs="Arial"/>
          <w:sz w:val="22"/>
          <w:szCs w:val="22"/>
        </w:rPr>
        <w:t xml:space="preserve"> </w:t>
      </w:r>
      <w:r w:rsidRPr="00497B5A">
        <w:rPr>
          <w:rFonts w:ascii="Arial" w:hAnsi="Arial" w:cs="Arial"/>
          <w:sz w:val="22"/>
          <w:szCs w:val="22"/>
        </w:rPr>
        <w:t>– Jesus starts to tell us</w:t>
      </w:r>
      <w:r w:rsidR="0060658B" w:rsidRPr="00497B5A">
        <w:rPr>
          <w:rFonts w:ascii="Arial" w:hAnsi="Arial" w:cs="Arial"/>
          <w:sz w:val="22"/>
          <w:szCs w:val="22"/>
        </w:rPr>
        <w:t>!</w:t>
      </w:r>
      <w:r w:rsidR="00A91765" w:rsidRPr="00497B5A">
        <w:rPr>
          <w:rFonts w:ascii="Arial" w:hAnsi="Arial" w:cs="Arial"/>
          <w:sz w:val="22"/>
          <w:szCs w:val="22"/>
        </w:rPr>
        <w:t xml:space="preserve"> </w:t>
      </w:r>
      <w:r w:rsidRPr="00497B5A">
        <w:rPr>
          <w:rFonts w:ascii="Arial" w:hAnsi="Arial" w:cs="Arial"/>
          <w:sz w:val="22"/>
          <w:szCs w:val="22"/>
        </w:rPr>
        <w:t>He begins to help us see</w:t>
      </w:r>
      <w:r w:rsidR="0060658B" w:rsidRPr="00497B5A">
        <w:rPr>
          <w:rFonts w:ascii="Arial" w:hAnsi="Arial" w:cs="Arial"/>
          <w:sz w:val="22"/>
          <w:szCs w:val="22"/>
        </w:rPr>
        <w:t>!</w:t>
      </w:r>
    </w:p>
    <w:p w14:paraId="7FBAE6C6" w14:textId="77777777" w:rsidR="007C1982" w:rsidRPr="00497B5A" w:rsidRDefault="007C1982" w:rsidP="00A91765">
      <w:pPr>
        <w:ind w:left="284"/>
        <w:rPr>
          <w:rFonts w:ascii="Arial" w:hAnsi="Arial" w:cs="Arial"/>
          <w:sz w:val="22"/>
          <w:szCs w:val="22"/>
        </w:rPr>
      </w:pPr>
    </w:p>
    <w:p w14:paraId="6307F840" w14:textId="79EE1CA7" w:rsidR="007C1982" w:rsidRPr="00497B5A" w:rsidRDefault="007C1982" w:rsidP="00A91765">
      <w:pPr>
        <w:rPr>
          <w:rFonts w:ascii="Arial" w:hAnsi="Arial" w:cs="Arial"/>
          <w:sz w:val="22"/>
          <w:szCs w:val="22"/>
        </w:rPr>
      </w:pPr>
      <w:r w:rsidRPr="00497B5A">
        <w:rPr>
          <w:rFonts w:ascii="Arial" w:hAnsi="Arial" w:cs="Arial"/>
          <w:sz w:val="22"/>
          <w:szCs w:val="22"/>
        </w:rPr>
        <w:t xml:space="preserve">The first </w:t>
      </w:r>
      <w:r w:rsidR="00DA22BC" w:rsidRPr="00497B5A">
        <w:rPr>
          <w:rFonts w:ascii="Arial" w:hAnsi="Arial" w:cs="Arial"/>
          <w:sz w:val="22"/>
          <w:szCs w:val="22"/>
        </w:rPr>
        <w:t xml:space="preserve">story </w:t>
      </w:r>
      <w:r w:rsidRPr="00497B5A">
        <w:rPr>
          <w:rFonts w:ascii="Arial" w:hAnsi="Arial" w:cs="Arial"/>
          <w:sz w:val="22"/>
          <w:szCs w:val="22"/>
        </w:rPr>
        <w:t>is about how seeds work</w:t>
      </w:r>
      <w:r w:rsidR="00A91765" w:rsidRPr="00497B5A">
        <w:rPr>
          <w:rFonts w:ascii="Arial" w:hAnsi="Arial" w:cs="Arial"/>
          <w:sz w:val="22"/>
          <w:szCs w:val="22"/>
        </w:rPr>
        <w:t>.</w:t>
      </w:r>
      <w:r w:rsidR="00497B5A">
        <w:rPr>
          <w:rFonts w:ascii="Arial" w:hAnsi="Arial" w:cs="Arial"/>
          <w:sz w:val="22"/>
          <w:szCs w:val="22"/>
        </w:rPr>
        <w:t xml:space="preserve"> </w:t>
      </w:r>
      <w:r w:rsidRPr="00497B5A">
        <w:rPr>
          <w:rFonts w:ascii="Arial" w:hAnsi="Arial" w:cs="Arial"/>
          <w:sz w:val="22"/>
          <w:szCs w:val="22"/>
        </w:rPr>
        <w:t xml:space="preserve">And </w:t>
      </w:r>
      <w:r w:rsidR="0060658B" w:rsidRPr="00497B5A">
        <w:rPr>
          <w:rFonts w:ascii="Arial" w:hAnsi="Arial" w:cs="Arial"/>
          <w:sz w:val="22"/>
          <w:szCs w:val="22"/>
        </w:rPr>
        <w:t xml:space="preserve">in </w:t>
      </w:r>
      <w:r w:rsidRPr="00497B5A">
        <w:rPr>
          <w:rFonts w:ascii="Arial" w:hAnsi="Arial" w:cs="Arial"/>
          <w:sz w:val="22"/>
          <w:szCs w:val="22"/>
        </w:rPr>
        <w:t>the second</w:t>
      </w:r>
      <w:r w:rsidR="0045118F" w:rsidRPr="00497B5A">
        <w:rPr>
          <w:rFonts w:ascii="Arial" w:hAnsi="Arial" w:cs="Arial"/>
          <w:sz w:val="22"/>
          <w:szCs w:val="22"/>
        </w:rPr>
        <w:t xml:space="preserve"> - </w:t>
      </w:r>
      <w:r w:rsidRPr="00497B5A">
        <w:rPr>
          <w:rFonts w:ascii="Arial" w:hAnsi="Arial" w:cs="Arial"/>
          <w:sz w:val="22"/>
          <w:szCs w:val="22"/>
        </w:rPr>
        <w:t>about a tiny mustard seed</w:t>
      </w:r>
      <w:r w:rsidR="0060658B" w:rsidRPr="00497B5A">
        <w:rPr>
          <w:rFonts w:ascii="Arial" w:hAnsi="Arial" w:cs="Arial"/>
          <w:sz w:val="22"/>
          <w:szCs w:val="22"/>
        </w:rPr>
        <w:t xml:space="preserve"> -</w:t>
      </w:r>
      <w:r w:rsidRPr="00497B5A">
        <w:rPr>
          <w:rFonts w:ascii="Arial" w:hAnsi="Arial" w:cs="Arial"/>
          <w:sz w:val="22"/>
          <w:szCs w:val="22"/>
        </w:rPr>
        <w:t xml:space="preserve"> we begin to grasp its impact!  The difference </w:t>
      </w:r>
      <w:r w:rsidR="009D1942" w:rsidRPr="00497B5A">
        <w:rPr>
          <w:rFonts w:ascii="Arial" w:hAnsi="Arial" w:cs="Arial"/>
          <w:sz w:val="22"/>
          <w:szCs w:val="22"/>
        </w:rPr>
        <w:t>the Kingdom of God makes!</w:t>
      </w:r>
    </w:p>
    <w:p w14:paraId="29116E50" w14:textId="77777777" w:rsidR="007C1982" w:rsidRPr="00497B5A" w:rsidRDefault="007C1982" w:rsidP="00A91765">
      <w:pPr>
        <w:ind w:left="284"/>
        <w:rPr>
          <w:rFonts w:ascii="Arial" w:hAnsi="Arial" w:cs="Arial"/>
          <w:sz w:val="22"/>
          <w:szCs w:val="22"/>
        </w:rPr>
      </w:pPr>
    </w:p>
    <w:p w14:paraId="3E827C1C" w14:textId="75D72B5D" w:rsidR="006C5BE6" w:rsidRPr="00497B5A" w:rsidRDefault="00A3782B"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There have been periods in my life </w:t>
      </w:r>
      <w:proofErr w:type="gramStart"/>
      <w:r w:rsidRPr="00497B5A">
        <w:rPr>
          <w:rFonts w:ascii="Arial" w:hAnsi="Arial" w:cs="Arial"/>
          <w:sz w:val="22"/>
          <w:szCs w:val="22"/>
        </w:rPr>
        <w:t>where</w:t>
      </w:r>
      <w:proofErr w:type="gramEnd"/>
      <w:r w:rsidRPr="00497B5A">
        <w:rPr>
          <w:rFonts w:ascii="Arial" w:hAnsi="Arial" w:cs="Arial"/>
          <w:sz w:val="22"/>
          <w:szCs w:val="22"/>
        </w:rPr>
        <w:t xml:space="preserve"> hanging on to God has been tough.</w:t>
      </w:r>
      <w:r w:rsidR="00A91765" w:rsidRPr="00497B5A">
        <w:rPr>
          <w:rFonts w:ascii="Arial" w:hAnsi="Arial" w:cs="Arial"/>
          <w:sz w:val="22"/>
          <w:szCs w:val="22"/>
        </w:rPr>
        <w:t xml:space="preserve"> </w:t>
      </w:r>
      <w:r w:rsidRPr="00497B5A">
        <w:rPr>
          <w:rFonts w:ascii="Arial" w:hAnsi="Arial" w:cs="Arial"/>
          <w:sz w:val="22"/>
          <w:szCs w:val="22"/>
        </w:rPr>
        <w:t>When either I</w:t>
      </w:r>
      <w:r w:rsidR="00497B5A">
        <w:rPr>
          <w:rFonts w:ascii="Arial" w:hAnsi="Arial" w:cs="Arial"/>
          <w:sz w:val="22"/>
          <w:szCs w:val="22"/>
        </w:rPr>
        <w:t xml:space="preserve"> </w:t>
      </w:r>
      <w:r w:rsidRPr="00497B5A">
        <w:rPr>
          <w:rFonts w:ascii="Arial" w:hAnsi="Arial" w:cs="Arial"/>
          <w:sz w:val="22"/>
          <w:szCs w:val="22"/>
        </w:rPr>
        <w:t>haven’t been paying attention,</w:t>
      </w:r>
      <w:r w:rsidR="00E8604C" w:rsidRPr="00497B5A">
        <w:rPr>
          <w:rFonts w:ascii="Arial" w:hAnsi="Arial" w:cs="Arial"/>
          <w:sz w:val="22"/>
          <w:szCs w:val="22"/>
        </w:rPr>
        <w:t xml:space="preserve"> </w:t>
      </w:r>
      <w:r w:rsidRPr="00497B5A">
        <w:rPr>
          <w:rFonts w:ascii="Arial" w:hAnsi="Arial" w:cs="Arial"/>
          <w:sz w:val="22"/>
          <w:szCs w:val="22"/>
        </w:rPr>
        <w:t>or at least, according to my estimation, God has been silent, inactive, perhaps even absent.</w:t>
      </w:r>
      <w:r w:rsidR="00A91765" w:rsidRPr="00497B5A">
        <w:rPr>
          <w:rFonts w:ascii="Arial" w:hAnsi="Arial" w:cs="Arial"/>
          <w:sz w:val="22"/>
          <w:szCs w:val="22"/>
        </w:rPr>
        <w:t xml:space="preserve"> </w:t>
      </w:r>
      <w:proofErr w:type="gramStart"/>
      <w:r w:rsidR="006C5BE6" w:rsidRPr="00497B5A">
        <w:rPr>
          <w:rFonts w:ascii="Arial" w:hAnsi="Arial" w:cs="Arial"/>
          <w:sz w:val="22"/>
          <w:szCs w:val="22"/>
        </w:rPr>
        <w:t>Certainly</w:t>
      </w:r>
      <w:proofErr w:type="gramEnd"/>
      <w:r w:rsidR="006C5BE6" w:rsidRPr="00497B5A">
        <w:rPr>
          <w:rFonts w:ascii="Arial" w:hAnsi="Arial" w:cs="Arial"/>
          <w:sz w:val="22"/>
          <w:szCs w:val="22"/>
        </w:rPr>
        <w:t xml:space="preserve"> it felt as if he didn’t care about, or even notice me!</w:t>
      </w:r>
    </w:p>
    <w:p w14:paraId="72C73243" w14:textId="77777777" w:rsidR="006C5BE6" w:rsidRPr="00497B5A" w:rsidRDefault="006C5BE6"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4C8C9F13" w14:textId="030F327A" w:rsidR="006C5BE6" w:rsidRPr="00497B5A" w:rsidRDefault="00E10A92"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Perhaps </w:t>
      </w:r>
      <w:r w:rsidR="00A3782B" w:rsidRPr="00497B5A">
        <w:rPr>
          <w:rFonts w:ascii="Arial" w:hAnsi="Arial" w:cs="Arial"/>
          <w:sz w:val="22"/>
          <w:szCs w:val="22"/>
        </w:rPr>
        <w:t xml:space="preserve">you have wondered </w:t>
      </w:r>
      <w:r w:rsidR="006C5BE6" w:rsidRPr="00497B5A">
        <w:rPr>
          <w:rFonts w:ascii="Arial" w:hAnsi="Arial" w:cs="Arial"/>
          <w:sz w:val="22"/>
          <w:szCs w:val="22"/>
        </w:rPr>
        <w:t>this</w:t>
      </w:r>
      <w:r w:rsidRPr="00497B5A">
        <w:rPr>
          <w:rFonts w:ascii="Arial" w:hAnsi="Arial" w:cs="Arial"/>
          <w:sz w:val="22"/>
          <w:szCs w:val="22"/>
        </w:rPr>
        <w:t xml:space="preserve">, </w:t>
      </w:r>
      <w:r w:rsidR="00BB6687" w:rsidRPr="00497B5A">
        <w:rPr>
          <w:rFonts w:ascii="Arial" w:hAnsi="Arial" w:cs="Arial"/>
          <w:sz w:val="22"/>
          <w:szCs w:val="22"/>
        </w:rPr>
        <w:t xml:space="preserve">or </w:t>
      </w:r>
      <w:r w:rsidR="00D33C34" w:rsidRPr="00497B5A">
        <w:rPr>
          <w:rFonts w:ascii="Arial" w:hAnsi="Arial" w:cs="Arial"/>
          <w:sz w:val="22"/>
          <w:szCs w:val="22"/>
        </w:rPr>
        <w:t xml:space="preserve">are </w:t>
      </w:r>
      <w:r w:rsidR="00BB6687" w:rsidRPr="00497B5A">
        <w:rPr>
          <w:rFonts w:ascii="Arial" w:hAnsi="Arial" w:cs="Arial"/>
          <w:sz w:val="22"/>
          <w:szCs w:val="22"/>
        </w:rPr>
        <w:t xml:space="preserve">even </w:t>
      </w:r>
      <w:r w:rsidRPr="00497B5A">
        <w:rPr>
          <w:rFonts w:ascii="Arial" w:hAnsi="Arial" w:cs="Arial"/>
          <w:sz w:val="22"/>
          <w:szCs w:val="22"/>
        </w:rPr>
        <w:t>wondering it now!</w:t>
      </w:r>
    </w:p>
    <w:p w14:paraId="3E69EE02" w14:textId="6B0B333E" w:rsidR="00806A9C" w:rsidRPr="00497B5A" w:rsidRDefault="00806A9C"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r w:rsidRPr="00497B5A">
        <w:rPr>
          <w:rFonts w:ascii="Arial" w:hAnsi="Arial" w:cs="Arial"/>
          <w:sz w:val="22"/>
          <w:szCs w:val="22"/>
        </w:rPr>
        <w:tab/>
      </w:r>
      <w:r w:rsidR="00D33C34" w:rsidRPr="00497B5A">
        <w:rPr>
          <w:rFonts w:ascii="Arial" w:hAnsi="Arial" w:cs="Arial"/>
          <w:sz w:val="22"/>
          <w:szCs w:val="22"/>
        </w:rPr>
        <w:t>“</w:t>
      </w:r>
      <w:r w:rsidR="006C5BE6" w:rsidRPr="00497B5A">
        <w:rPr>
          <w:rFonts w:ascii="Arial" w:hAnsi="Arial" w:cs="Arial"/>
          <w:sz w:val="22"/>
          <w:szCs w:val="22"/>
        </w:rPr>
        <w:t xml:space="preserve">If God exists, </w:t>
      </w:r>
      <w:r w:rsidR="00A3782B" w:rsidRPr="00497B5A">
        <w:rPr>
          <w:rFonts w:ascii="Arial" w:hAnsi="Arial" w:cs="Arial"/>
          <w:sz w:val="22"/>
          <w:szCs w:val="22"/>
        </w:rPr>
        <w:t>does he care, is he bothered</w:t>
      </w:r>
      <w:r w:rsidRPr="00497B5A">
        <w:rPr>
          <w:rFonts w:ascii="Arial" w:hAnsi="Arial" w:cs="Arial"/>
          <w:sz w:val="22"/>
          <w:szCs w:val="22"/>
        </w:rPr>
        <w:t>…</w:t>
      </w:r>
    </w:p>
    <w:p w14:paraId="591079F3" w14:textId="2B60AD7C" w:rsidR="00A3782B" w:rsidRPr="00497B5A" w:rsidRDefault="00806A9C"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r w:rsidRPr="00497B5A">
        <w:rPr>
          <w:rFonts w:ascii="Arial" w:hAnsi="Arial" w:cs="Arial"/>
          <w:sz w:val="22"/>
          <w:szCs w:val="22"/>
        </w:rPr>
        <w:tab/>
      </w:r>
      <w:r w:rsidRPr="00497B5A">
        <w:rPr>
          <w:rFonts w:ascii="Arial" w:hAnsi="Arial" w:cs="Arial"/>
          <w:sz w:val="22"/>
          <w:szCs w:val="22"/>
        </w:rPr>
        <w:tab/>
      </w:r>
      <w:r w:rsidR="00943D37" w:rsidRPr="00497B5A">
        <w:rPr>
          <w:rFonts w:ascii="Arial" w:hAnsi="Arial" w:cs="Arial"/>
          <w:sz w:val="22"/>
          <w:szCs w:val="22"/>
        </w:rPr>
        <w:t xml:space="preserve">does he </w:t>
      </w:r>
      <w:r w:rsidR="008B1B4F" w:rsidRPr="00497B5A">
        <w:rPr>
          <w:rFonts w:ascii="Arial" w:hAnsi="Arial" w:cs="Arial"/>
          <w:sz w:val="22"/>
          <w:szCs w:val="22"/>
        </w:rPr>
        <w:t>even notice me</w:t>
      </w:r>
      <w:r w:rsidR="00F342F0" w:rsidRPr="00497B5A">
        <w:rPr>
          <w:rFonts w:ascii="Arial" w:hAnsi="Arial" w:cs="Arial"/>
          <w:sz w:val="22"/>
          <w:szCs w:val="22"/>
        </w:rPr>
        <w:t xml:space="preserve"> or</w:t>
      </w:r>
      <w:r w:rsidR="006529A4" w:rsidRPr="00497B5A">
        <w:rPr>
          <w:rFonts w:ascii="Arial" w:hAnsi="Arial" w:cs="Arial"/>
          <w:sz w:val="22"/>
          <w:szCs w:val="22"/>
        </w:rPr>
        <w:t xml:space="preserve"> hear my prayers</w:t>
      </w:r>
      <w:r w:rsidR="008B1B4F" w:rsidRPr="00497B5A">
        <w:rPr>
          <w:rFonts w:ascii="Arial" w:hAnsi="Arial" w:cs="Arial"/>
          <w:sz w:val="22"/>
          <w:szCs w:val="22"/>
        </w:rPr>
        <w:t>!</w:t>
      </w:r>
    </w:p>
    <w:p w14:paraId="2A1AECD9" w14:textId="2DBEBB49" w:rsidR="00EE5115" w:rsidRPr="00497B5A" w:rsidRDefault="00806A9C"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r w:rsidRPr="00497B5A">
        <w:rPr>
          <w:rFonts w:ascii="Arial" w:hAnsi="Arial" w:cs="Arial"/>
          <w:sz w:val="22"/>
          <w:szCs w:val="22"/>
        </w:rPr>
        <w:tab/>
      </w:r>
      <w:r w:rsidRPr="00497B5A">
        <w:rPr>
          <w:rFonts w:ascii="Arial" w:hAnsi="Arial" w:cs="Arial"/>
          <w:sz w:val="22"/>
          <w:szCs w:val="22"/>
        </w:rPr>
        <w:tab/>
      </w:r>
      <w:r w:rsidRPr="00497B5A">
        <w:rPr>
          <w:rFonts w:ascii="Arial" w:hAnsi="Arial" w:cs="Arial"/>
          <w:sz w:val="22"/>
          <w:szCs w:val="22"/>
        </w:rPr>
        <w:tab/>
      </w:r>
      <w:r w:rsidR="00EE5115" w:rsidRPr="00497B5A">
        <w:rPr>
          <w:rFonts w:ascii="Arial" w:hAnsi="Arial" w:cs="Arial"/>
          <w:sz w:val="22"/>
          <w:szCs w:val="22"/>
        </w:rPr>
        <w:t xml:space="preserve">Do I </w:t>
      </w:r>
      <w:r w:rsidR="00F342F0" w:rsidRPr="00497B5A">
        <w:rPr>
          <w:rFonts w:ascii="Arial" w:hAnsi="Arial" w:cs="Arial"/>
          <w:sz w:val="22"/>
          <w:szCs w:val="22"/>
        </w:rPr>
        <w:t>matter to Him?  Do I matter at all</w:t>
      </w:r>
      <w:r w:rsidR="00EE5115" w:rsidRPr="00497B5A">
        <w:rPr>
          <w:rFonts w:ascii="Arial" w:hAnsi="Arial" w:cs="Arial"/>
          <w:sz w:val="22"/>
          <w:szCs w:val="22"/>
        </w:rPr>
        <w:t>?</w:t>
      </w:r>
      <w:r w:rsidR="00A91765" w:rsidRPr="00497B5A">
        <w:rPr>
          <w:rFonts w:ascii="Arial" w:hAnsi="Arial" w:cs="Arial"/>
          <w:sz w:val="22"/>
          <w:szCs w:val="22"/>
        </w:rPr>
        <w:t>”</w:t>
      </w:r>
      <w:r w:rsidR="00F342F0" w:rsidRPr="00497B5A">
        <w:rPr>
          <w:rFonts w:ascii="Arial" w:hAnsi="Arial" w:cs="Arial"/>
          <w:sz w:val="22"/>
          <w:szCs w:val="22"/>
        </w:rPr>
        <w:t xml:space="preserve"> </w:t>
      </w:r>
    </w:p>
    <w:p w14:paraId="62D5DE88" w14:textId="77777777" w:rsidR="00A3782B" w:rsidRPr="00497B5A" w:rsidRDefault="00A3782B"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01686022" w14:textId="422BA173" w:rsidR="00CB165D" w:rsidRPr="00497B5A" w:rsidRDefault="00C579C4"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After my mum's death in a car accident</w:t>
      </w:r>
      <w:r w:rsidR="00A91765" w:rsidRPr="00497B5A">
        <w:rPr>
          <w:rFonts w:ascii="Arial" w:hAnsi="Arial" w:cs="Arial"/>
          <w:sz w:val="22"/>
          <w:szCs w:val="22"/>
        </w:rPr>
        <w:t xml:space="preserve"> </w:t>
      </w:r>
      <w:r w:rsidRPr="00497B5A">
        <w:rPr>
          <w:rFonts w:ascii="Arial" w:hAnsi="Arial" w:cs="Arial"/>
          <w:sz w:val="22"/>
          <w:szCs w:val="22"/>
        </w:rPr>
        <w:t>...</w:t>
      </w:r>
      <w:r w:rsidR="00A91765" w:rsidRPr="00497B5A">
        <w:rPr>
          <w:rFonts w:ascii="Arial" w:hAnsi="Arial" w:cs="Arial"/>
          <w:sz w:val="22"/>
          <w:szCs w:val="22"/>
        </w:rPr>
        <w:t xml:space="preserve"> </w:t>
      </w:r>
      <w:r w:rsidRPr="00497B5A">
        <w:rPr>
          <w:rFonts w:ascii="Arial" w:hAnsi="Arial" w:cs="Arial"/>
          <w:sz w:val="22"/>
          <w:szCs w:val="22"/>
        </w:rPr>
        <w:t>I found it hard to believe in a God who was present and cared</w:t>
      </w:r>
      <w:r w:rsidR="00A91765" w:rsidRPr="00497B5A">
        <w:rPr>
          <w:rFonts w:ascii="Arial" w:hAnsi="Arial" w:cs="Arial"/>
          <w:sz w:val="22"/>
          <w:szCs w:val="22"/>
        </w:rPr>
        <w:t xml:space="preserve">. </w:t>
      </w:r>
      <w:proofErr w:type="gramStart"/>
      <w:r w:rsidRPr="00497B5A">
        <w:rPr>
          <w:rFonts w:ascii="Arial" w:hAnsi="Arial" w:cs="Arial"/>
          <w:sz w:val="22"/>
          <w:szCs w:val="22"/>
        </w:rPr>
        <w:t>Certainly</w:t>
      </w:r>
      <w:proofErr w:type="gramEnd"/>
      <w:r w:rsidRPr="00497B5A">
        <w:rPr>
          <w:rFonts w:ascii="Arial" w:hAnsi="Arial" w:cs="Arial"/>
          <w:sz w:val="22"/>
          <w:szCs w:val="22"/>
        </w:rPr>
        <w:t xml:space="preserve"> it didn’t feel like he was at work in my life or circumstances!</w:t>
      </w:r>
      <w:r w:rsidR="00497B5A">
        <w:rPr>
          <w:rFonts w:ascii="Arial" w:hAnsi="Arial" w:cs="Arial"/>
          <w:sz w:val="22"/>
          <w:szCs w:val="22"/>
        </w:rPr>
        <w:t xml:space="preserve"> </w:t>
      </w:r>
      <w:r w:rsidR="00255A72" w:rsidRPr="00497B5A">
        <w:rPr>
          <w:rFonts w:ascii="Arial" w:hAnsi="Arial" w:cs="Arial"/>
          <w:sz w:val="22"/>
          <w:szCs w:val="22"/>
        </w:rPr>
        <w:t>I felt alone,</w:t>
      </w:r>
      <w:r w:rsidR="00497B5A">
        <w:rPr>
          <w:rFonts w:ascii="Arial" w:hAnsi="Arial" w:cs="Arial"/>
          <w:sz w:val="22"/>
          <w:szCs w:val="22"/>
        </w:rPr>
        <w:t xml:space="preserve"> </w:t>
      </w:r>
      <w:r w:rsidR="00B0400B" w:rsidRPr="00497B5A">
        <w:rPr>
          <w:rFonts w:ascii="Arial" w:hAnsi="Arial" w:cs="Arial"/>
          <w:sz w:val="22"/>
          <w:szCs w:val="22"/>
        </w:rPr>
        <w:t xml:space="preserve">abandoned, </w:t>
      </w:r>
      <w:r w:rsidR="000C1358" w:rsidRPr="00497B5A">
        <w:rPr>
          <w:rFonts w:ascii="Arial" w:hAnsi="Arial" w:cs="Arial"/>
          <w:sz w:val="22"/>
          <w:szCs w:val="22"/>
        </w:rPr>
        <w:t>unnoticed!</w:t>
      </w:r>
    </w:p>
    <w:p w14:paraId="657CAF8F" w14:textId="77777777" w:rsidR="00224C28" w:rsidRPr="00497B5A" w:rsidRDefault="00224C28"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5B4B817" w14:textId="6F9747BD" w:rsidR="00391C99" w:rsidRPr="00497B5A" w:rsidRDefault="00391C99"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It is not unusual</w:t>
      </w:r>
      <w:r w:rsidR="008038E5" w:rsidRPr="00497B5A">
        <w:rPr>
          <w:rFonts w:ascii="Arial" w:hAnsi="Arial" w:cs="Arial"/>
          <w:sz w:val="22"/>
          <w:szCs w:val="22"/>
        </w:rPr>
        <w:t xml:space="preserve"> to wonder!</w:t>
      </w:r>
      <w:r w:rsidR="00A91765" w:rsidRPr="00497B5A">
        <w:rPr>
          <w:rFonts w:ascii="Arial" w:hAnsi="Arial" w:cs="Arial"/>
          <w:sz w:val="22"/>
          <w:szCs w:val="22"/>
        </w:rPr>
        <w:t xml:space="preserve"> </w:t>
      </w:r>
      <w:r w:rsidR="008038E5" w:rsidRPr="00497B5A">
        <w:rPr>
          <w:rFonts w:ascii="Arial" w:hAnsi="Arial" w:cs="Arial"/>
          <w:sz w:val="22"/>
          <w:szCs w:val="22"/>
        </w:rPr>
        <w:t>G</w:t>
      </w:r>
      <w:r w:rsidRPr="00497B5A">
        <w:rPr>
          <w:rFonts w:ascii="Arial" w:hAnsi="Arial" w:cs="Arial"/>
          <w:sz w:val="22"/>
          <w:szCs w:val="22"/>
        </w:rPr>
        <w:t>iven the state of this world, the challenges we face, or the insignificance we feel</w:t>
      </w:r>
      <w:r w:rsidR="00A91765" w:rsidRPr="00497B5A">
        <w:rPr>
          <w:rFonts w:ascii="Arial" w:hAnsi="Arial" w:cs="Arial"/>
          <w:sz w:val="22"/>
          <w:szCs w:val="22"/>
        </w:rPr>
        <w:t>, i</w:t>
      </w:r>
      <w:r w:rsidR="008038E5" w:rsidRPr="00497B5A">
        <w:rPr>
          <w:rFonts w:ascii="Arial" w:hAnsi="Arial" w:cs="Arial"/>
          <w:sz w:val="22"/>
          <w:szCs w:val="22"/>
        </w:rPr>
        <w:t xml:space="preserve">t is easy to doubt - </w:t>
      </w:r>
      <w:r w:rsidR="00A91765" w:rsidRPr="00497B5A">
        <w:rPr>
          <w:rFonts w:ascii="Arial" w:hAnsi="Arial" w:cs="Arial"/>
          <w:sz w:val="22"/>
          <w:szCs w:val="22"/>
        </w:rPr>
        <w:t>i</w:t>
      </w:r>
      <w:r w:rsidRPr="00497B5A">
        <w:rPr>
          <w:rFonts w:ascii="Arial" w:hAnsi="Arial" w:cs="Arial"/>
          <w:sz w:val="22"/>
          <w:szCs w:val="22"/>
        </w:rPr>
        <w:t>s God at work, does he care, do I matter?!</w:t>
      </w:r>
    </w:p>
    <w:p w14:paraId="58B90F61" w14:textId="77777777" w:rsidR="00391C99" w:rsidRPr="00497B5A" w:rsidRDefault="00391C99"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4FFDF4B4" w14:textId="3C7858D5" w:rsidR="00C579C4" w:rsidRPr="00497B5A" w:rsidRDefault="00C579C4"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If these are things you are wrestling with</w:t>
      </w:r>
      <w:r w:rsidR="007F6164" w:rsidRPr="00497B5A">
        <w:rPr>
          <w:rFonts w:ascii="Arial" w:hAnsi="Arial" w:cs="Arial"/>
          <w:sz w:val="22"/>
          <w:szCs w:val="22"/>
        </w:rPr>
        <w:t>…</w:t>
      </w:r>
      <w:r w:rsidRPr="00497B5A">
        <w:rPr>
          <w:rFonts w:ascii="Arial" w:hAnsi="Arial" w:cs="Arial"/>
          <w:sz w:val="22"/>
          <w:szCs w:val="22"/>
        </w:rPr>
        <w:t xml:space="preserve"> </w:t>
      </w:r>
    </w:p>
    <w:p w14:paraId="18993B36" w14:textId="29D4B0C0" w:rsidR="007F6164" w:rsidRPr="00497B5A" w:rsidRDefault="00C579C4"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r w:rsidRPr="00497B5A">
        <w:rPr>
          <w:rFonts w:ascii="Arial" w:hAnsi="Arial" w:cs="Arial"/>
          <w:sz w:val="22"/>
          <w:szCs w:val="22"/>
        </w:rPr>
        <w:tab/>
        <w:t>If you wonder about God</w:t>
      </w:r>
      <w:r w:rsidR="007F6164" w:rsidRPr="00497B5A">
        <w:rPr>
          <w:rFonts w:ascii="Arial" w:hAnsi="Arial" w:cs="Arial"/>
          <w:sz w:val="22"/>
          <w:szCs w:val="22"/>
        </w:rPr>
        <w:t>…</w:t>
      </w:r>
      <w:r w:rsidRPr="00497B5A">
        <w:rPr>
          <w:rFonts w:ascii="Arial" w:hAnsi="Arial" w:cs="Arial"/>
          <w:sz w:val="22"/>
          <w:szCs w:val="22"/>
        </w:rPr>
        <w:t xml:space="preserve"> </w:t>
      </w:r>
    </w:p>
    <w:p w14:paraId="5CA18C48" w14:textId="7FF4617D" w:rsidR="00C579C4" w:rsidRPr="00497B5A" w:rsidRDefault="007F6164"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r w:rsidRPr="00497B5A">
        <w:rPr>
          <w:rFonts w:ascii="Arial" w:hAnsi="Arial" w:cs="Arial"/>
          <w:sz w:val="22"/>
          <w:szCs w:val="22"/>
        </w:rPr>
        <w:tab/>
      </w:r>
      <w:r w:rsidRPr="00497B5A">
        <w:rPr>
          <w:rFonts w:ascii="Arial" w:hAnsi="Arial" w:cs="Arial"/>
          <w:sz w:val="22"/>
          <w:szCs w:val="22"/>
        </w:rPr>
        <w:tab/>
      </w:r>
      <w:r w:rsidR="008038E5" w:rsidRPr="00497B5A">
        <w:rPr>
          <w:rFonts w:ascii="Arial" w:hAnsi="Arial" w:cs="Arial"/>
          <w:sz w:val="22"/>
          <w:szCs w:val="22"/>
        </w:rPr>
        <w:t>H</w:t>
      </w:r>
      <w:r w:rsidR="00C579C4" w:rsidRPr="00497B5A">
        <w:rPr>
          <w:rFonts w:ascii="Arial" w:hAnsi="Arial" w:cs="Arial"/>
          <w:sz w:val="22"/>
          <w:szCs w:val="22"/>
        </w:rPr>
        <w:t>is ability or willingness to be involved in your l</w:t>
      </w:r>
      <w:r w:rsidR="008B0AC7" w:rsidRPr="00497B5A">
        <w:rPr>
          <w:rFonts w:ascii="Arial" w:hAnsi="Arial" w:cs="Arial"/>
          <w:sz w:val="22"/>
          <w:szCs w:val="22"/>
        </w:rPr>
        <w:t>i</w:t>
      </w:r>
      <w:r w:rsidR="00C579C4" w:rsidRPr="00497B5A">
        <w:rPr>
          <w:rFonts w:ascii="Arial" w:hAnsi="Arial" w:cs="Arial"/>
          <w:sz w:val="22"/>
          <w:szCs w:val="22"/>
        </w:rPr>
        <w:t>fe…</w:t>
      </w:r>
    </w:p>
    <w:p w14:paraId="3C8F9FC4" w14:textId="5F8D865F" w:rsidR="00C579C4" w:rsidRPr="00497B5A" w:rsidRDefault="007F6164"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r w:rsidRPr="00497B5A">
        <w:rPr>
          <w:rFonts w:ascii="Arial" w:hAnsi="Arial" w:cs="Arial"/>
          <w:sz w:val="22"/>
          <w:szCs w:val="22"/>
        </w:rPr>
        <w:tab/>
      </w:r>
      <w:r w:rsidR="008E1D8E" w:rsidRPr="00497B5A">
        <w:rPr>
          <w:rFonts w:ascii="Arial" w:hAnsi="Arial" w:cs="Arial"/>
          <w:sz w:val="22"/>
          <w:szCs w:val="22"/>
        </w:rPr>
        <w:tab/>
      </w:r>
      <w:r w:rsidR="008E1D8E" w:rsidRPr="00497B5A">
        <w:rPr>
          <w:rFonts w:ascii="Arial" w:hAnsi="Arial" w:cs="Arial"/>
          <w:sz w:val="22"/>
          <w:szCs w:val="22"/>
        </w:rPr>
        <w:tab/>
      </w:r>
      <w:r w:rsidR="00C579C4" w:rsidRPr="00497B5A">
        <w:rPr>
          <w:rFonts w:ascii="Arial" w:hAnsi="Arial" w:cs="Arial"/>
          <w:sz w:val="22"/>
          <w:szCs w:val="22"/>
        </w:rPr>
        <w:t>In the world….</w:t>
      </w:r>
    </w:p>
    <w:p w14:paraId="6CF0F479" w14:textId="64E18815" w:rsidR="00C579C4" w:rsidRPr="00497B5A" w:rsidRDefault="008D2997"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If you are wondering about whet</w:t>
      </w:r>
      <w:r w:rsidR="00E74DAA" w:rsidRPr="00497B5A">
        <w:rPr>
          <w:rFonts w:ascii="Arial" w:hAnsi="Arial" w:cs="Arial"/>
          <w:sz w:val="22"/>
          <w:szCs w:val="22"/>
        </w:rPr>
        <w:t>h</w:t>
      </w:r>
      <w:r w:rsidRPr="00497B5A">
        <w:rPr>
          <w:rFonts w:ascii="Arial" w:hAnsi="Arial" w:cs="Arial"/>
          <w:sz w:val="22"/>
          <w:szCs w:val="22"/>
        </w:rPr>
        <w:t xml:space="preserve">er you matter, or </w:t>
      </w:r>
      <w:r w:rsidR="00606331" w:rsidRPr="00497B5A">
        <w:rPr>
          <w:rFonts w:ascii="Arial" w:hAnsi="Arial" w:cs="Arial"/>
          <w:sz w:val="22"/>
          <w:szCs w:val="22"/>
        </w:rPr>
        <w:t>if there is any point</w:t>
      </w:r>
      <w:r w:rsidR="00497B5A">
        <w:rPr>
          <w:rFonts w:ascii="Arial" w:hAnsi="Arial" w:cs="Arial"/>
          <w:sz w:val="22"/>
          <w:szCs w:val="22"/>
        </w:rPr>
        <w:t>, t</w:t>
      </w:r>
      <w:r w:rsidR="00C579C4" w:rsidRPr="00497B5A">
        <w:rPr>
          <w:rFonts w:ascii="Arial" w:hAnsi="Arial" w:cs="Arial"/>
          <w:sz w:val="22"/>
          <w:szCs w:val="22"/>
        </w:rPr>
        <w:t xml:space="preserve">hen these 2 </w:t>
      </w:r>
      <w:r w:rsidR="00E74DAA" w:rsidRPr="00497B5A">
        <w:rPr>
          <w:rFonts w:ascii="Arial" w:hAnsi="Arial" w:cs="Arial"/>
          <w:sz w:val="22"/>
          <w:szCs w:val="22"/>
        </w:rPr>
        <w:t xml:space="preserve">parables </w:t>
      </w:r>
      <w:r w:rsidR="00C579C4" w:rsidRPr="00497B5A">
        <w:rPr>
          <w:rFonts w:ascii="Arial" w:hAnsi="Arial" w:cs="Arial"/>
          <w:sz w:val="22"/>
          <w:szCs w:val="22"/>
        </w:rPr>
        <w:t>are for you</w:t>
      </w:r>
      <w:r w:rsidR="008430E7" w:rsidRPr="00497B5A">
        <w:rPr>
          <w:rFonts w:ascii="Arial" w:hAnsi="Arial" w:cs="Arial"/>
          <w:sz w:val="22"/>
          <w:szCs w:val="22"/>
        </w:rPr>
        <w:t>!</w:t>
      </w:r>
      <w:r w:rsidR="008038E5" w:rsidRPr="00497B5A">
        <w:rPr>
          <w:rFonts w:ascii="Arial" w:hAnsi="Arial" w:cs="Arial"/>
          <w:sz w:val="22"/>
          <w:szCs w:val="22"/>
        </w:rPr>
        <w:t xml:space="preserve"> </w:t>
      </w:r>
    </w:p>
    <w:p w14:paraId="0A8BC9A2" w14:textId="77777777" w:rsidR="00C579C4" w:rsidRPr="00497B5A" w:rsidRDefault="00C579C4"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5101591E" w14:textId="5AA77C7B" w:rsidR="00165D70" w:rsidRPr="00497B5A" w:rsidRDefault="00870C0C"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The first story I call</w:t>
      </w:r>
      <w:r w:rsidR="001B12C9" w:rsidRPr="00497B5A">
        <w:rPr>
          <w:rFonts w:ascii="Arial" w:hAnsi="Arial" w:cs="Arial"/>
          <w:sz w:val="22"/>
          <w:szCs w:val="22"/>
        </w:rPr>
        <w:t xml:space="preserve"> </w:t>
      </w:r>
      <w:r w:rsidR="00165D70" w:rsidRPr="00497B5A">
        <w:rPr>
          <w:rFonts w:ascii="Arial" w:hAnsi="Arial" w:cs="Arial"/>
          <w:sz w:val="22"/>
          <w:szCs w:val="22"/>
        </w:rPr>
        <w:t xml:space="preserve">THE </w:t>
      </w:r>
      <w:r w:rsidR="005A4DFA" w:rsidRPr="00497B5A">
        <w:rPr>
          <w:rFonts w:ascii="Arial" w:hAnsi="Arial" w:cs="Arial"/>
          <w:sz w:val="22"/>
          <w:szCs w:val="22"/>
        </w:rPr>
        <w:t xml:space="preserve">PARABLE OF THE </w:t>
      </w:r>
      <w:r w:rsidR="00165D70" w:rsidRPr="00497B5A">
        <w:rPr>
          <w:rFonts w:ascii="Arial" w:hAnsi="Arial" w:cs="Arial"/>
          <w:sz w:val="22"/>
          <w:szCs w:val="22"/>
        </w:rPr>
        <w:t>DISAP</w:t>
      </w:r>
      <w:r w:rsidR="00A91765" w:rsidRPr="00497B5A">
        <w:rPr>
          <w:rFonts w:ascii="Arial" w:hAnsi="Arial" w:cs="Arial"/>
          <w:sz w:val="22"/>
          <w:szCs w:val="22"/>
        </w:rPr>
        <w:t>P</w:t>
      </w:r>
      <w:r w:rsidR="00165D70" w:rsidRPr="00497B5A">
        <w:rPr>
          <w:rFonts w:ascii="Arial" w:hAnsi="Arial" w:cs="Arial"/>
          <w:sz w:val="22"/>
          <w:szCs w:val="22"/>
        </w:rPr>
        <w:t>EARING SEED</w:t>
      </w:r>
      <w:r w:rsidR="00497B5A">
        <w:rPr>
          <w:rFonts w:ascii="Arial" w:hAnsi="Arial" w:cs="Arial"/>
          <w:sz w:val="22"/>
          <w:szCs w:val="22"/>
        </w:rPr>
        <w:t>.</w:t>
      </w:r>
    </w:p>
    <w:p w14:paraId="03384705" w14:textId="77777777" w:rsidR="00AB30FF" w:rsidRPr="00497B5A" w:rsidRDefault="00AB30FF"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26C1A1A9" w14:textId="09C19363" w:rsidR="00871C40" w:rsidRPr="00497B5A" w:rsidRDefault="00011416" w:rsidP="00240BAC">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At first glance there is nothing odd about this story,</w:t>
      </w:r>
      <w:r w:rsidR="00A91765" w:rsidRPr="00497B5A">
        <w:rPr>
          <w:rFonts w:ascii="Arial" w:hAnsi="Arial" w:cs="Arial"/>
          <w:sz w:val="22"/>
          <w:szCs w:val="22"/>
        </w:rPr>
        <w:t xml:space="preserve"> n</w:t>
      </w:r>
      <w:r w:rsidRPr="00497B5A">
        <w:rPr>
          <w:rFonts w:ascii="Arial" w:hAnsi="Arial" w:cs="Arial"/>
          <w:sz w:val="22"/>
          <w:szCs w:val="22"/>
        </w:rPr>
        <w:t xml:space="preserve">othing jumps out at us </w:t>
      </w:r>
      <w:r w:rsidR="006209E6" w:rsidRPr="00497B5A">
        <w:rPr>
          <w:rFonts w:ascii="Arial" w:hAnsi="Arial" w:cs="Arial"/>
          <w:sz w:val="22"/>
          <w:szCs w:val="22"/>
        </w:rPr>
        <w:t xml:space="preserve">or appears </w:t>
      </w:r>
      <w:r w:rsidR="00A35B1B" w:rsidRPr="00497B5A">
        <w:rPr>
          <w:rFonts w:ascii="Arial" w:hAnsi="Arial" w:cs="Arial"/>
          <w:sz w:val="22"/>
          <w:szCs w:val="22"/>
        </w:rPr>
        <w:t>unusual</w:t>
      </w:r>
      <w:r w:rsidR="00240BAC" w:rsidRPr="00497B5A">
        <w:rPr>
          <w:rFonts w:ascii="Arial" w:hAnsi="Arial" w:cs="Arial"/>
          <w:sz w:val="22"/>
          <w:szCs w:val="22"/>
        </w:rPr>
        <w:t xml:space="preserve">. </w:t>
      </w:r>
      <w:r w:rsidRPr="00497B5A">
        <w:rPr>
          <w:rFonts w:ascii="Arial" w:hAnsi="Arial" w:cs="Arial"/>
          <w:sz w:val="22"/>
          <w:szCs w:val="22"/>
        </w:rPr>
        <w:t>And in a sense that is true</w:t>
      </w:r>
      <w:r w:rsidR="00CC3DC7" w:rsidRPr="00497B5A">
        <w:rPr>
          <w:rFonts w:ascii="Arial" w:hAnsi="Arial" w:cs="Arial"/>
          <w:sz w:val="22"/>
          <w:szCs w:val="22"/>
        </w:rPr>
        <w:t>!</w:t>
      </w:r>
      <w:r w:rsidR="00240BAC" w:rsidRPr="00497B5A">
        <w:rPr>
          <w:rFonts w:ascii="Arial" w:hAnsi="Arial" w:cs="Arial"/>
          <w:sz w:val="22"/>
          <w:szCs w:val="22"/>
        </w:rPr>
        <w:t xml:space="preserve"> </w:t>
      </w:r>
      <w:r w:rsidRPr="00497B5A">
        <w:rPr>
          <w:rFonts w:ascii="Arial" w:hAnsi="Arial" w:cs="Arial"/>
          <w:sz w:val="22"/>
          <w:szCs w:val="22"/>
        </w:rPr>
        <w:t xml:space="preserve">Except for </w:t>
      </w:r>
      <w:r w:rsidR="00003B0D" w:rsidRPr="00497B5A">
        <w:rPr>
          <w:rFonts w:ascii="Arial" w:hAnsi="Arial" w:cs="Arial"/>
          <w:sz w:val="22"/>
          <w:szCs w:val="22"/>
        </w:rPr>
        <w:t xml:space="preserve">a remarkable, and now understood </w:t>
      </w:r>
      <w:r w:rsidRPr="00497B5A">
        <w:rPr>
          <w:rFonts w:ascii="Arial" w:hAnsi="Arial" w:cs="Arial"/>
          <w:sz w:val="22"/>
          <w:szCs w:val="22"/>
        </w:rPr>
        <w:t xml:space="preserve">truth </w:t>
      </w:r>
      <w:r w:rsidR="00D55808" w:rsidRPr="00497B5A">
        <w:rPr>
          <w:rFonts w:ascii="Arial" w:hAnsi="Arial" w:cs="Arial"/>
          <w:sz w:val="22"/>
          <w:szCs w:val="22"/>
        </w:rPr>
        <w:t xml:space="preserve">about </w:t>
      </w:r>
      <w:r w:rsidR="00E95442" w:rsidRPr="00497B5A">
        <w:rPr>
          <w:rFonts w:ascii="Arial" w:hAnsi="Arial" w:cs="Arial"/>
          <w:sz w:val="22"/>
          <w:szCs w:val="22"/>
        </w:rPr>
        <w:t>creation</w:t>
      </w:r>
      <w:r w:rsidR="00003B0D" w:rsidRPr="00497B5A">
        <w:rPr>
          <w:rFonts w:ascii="Arial" w:hAnsi="Arial" w:cs="Arial"/>
          <w:sz w:val="22"/>
          <w:szCs w:val="22"/>
        </w:rPr>
        <w:t>!</w:t>
      </w:r>
      <w:r w:rsidR="00240BAC" w:rsidRPr="00497B5A">
        <w:rPr>
          <w:rFonts w:ascii="Arial" w:hAnsi="Arial" w:cs="Arial"/>
          <w:sz w:val="22"/>
          <w:szCs w:val="22"/>
        </w:rPr>
        <w:t xml:space="preserve"> </w:t>
      </w:r>
      <w:r w:rsidRPr="00497B5A">
        <w:rPr>
          <w:rFonts w:ascii="Arial" w:hAnsi="Arial" w:cs="Arial"/>
          <w:sz w:val="22"/>
          <w:szCs w:val="22"/>
        </w:rPr>
        <w:t xml:space="preserve">An oddity about the very nature of how </w:t>
      </w:r>
      <w:r w:rsidR="00003B0D" w:rsidRPr="00497B5A">
        <w:rPr>
          <w:rFonts w:ascii="Arial" w:hAnsi="Arial" w:cs="Arial"/>
          <w:sz w:val="22"/>
          <w:szCs w:val="22"/>
        </w:rPr>
        <w:t>seeds</w:t>
      </w:r>
      <w:r w:rsidRPr="00497B5A">
        <w:rPr>
          <w:rFonts w:ascii="Arial" w:hAnsi="Arial" w:cs="Arial"/>
          <w:sz w:val="22"/>
          <w:szCs w:val="22"/>
        </w:rPr>
        <w:t xml:space="preserve"> work.</w:t>
      </w:r>
      <w:r w:rsidR="00240BAC" w:rsidRPr="00497B5A">
        <w:rPr>
          <w:rFonts w:ascii="Arial" w:hAnsi="Arial" w:cs="Arial"/>
          <w:sz w:val="22"/>
          <w:szCs w:val="22"/>
        </w:rPr>
        <w:t xml:space="preserve"> </w:t>
      </w:r>
      <w:r w:rsidR="007A4B38" w:rsidRPr="00497B5A">
        <w:rPr>
          <w:rFonts w:ascii="Arial" w:hAnsi="Arial" w:cs="Arial"/>
          <w:sz w:val="22"/>
          <w:szCs w:val="22"/>
        </w:rPr>
        <w:t>When a s</w:t>
      </w:r>
      <w:r w:rsidRPr="00497B5A">
        <w:rPr>
          <w:rFonts w:ascii="Arial" w:hAnsi="Arial" w:cs="Arial"/>
          <w:sz w:val="22"/>
          <w:szCs w:val="22"/>
        </w:rPr>
        <w:t xml:space="preserve">eed </w:t>
      </w:r>
      <w:r w:rsidR="007A4B38" w:rsidRPr="00497B5A">
        <w:rPr>
          <w:rFonts w:ascii="Arial" w:hAnsi="Arial" w:cs="Arial"/>
          <w:sz w:val="22"/>
          <w:szCs w:val="22"/>
        </w:rPr>
        <w:t>is</w:t>
      </w:r>
      <w:r w:rsidRPr="00497B5A">
        <w:rPr>
          <w:rFonts w:ascii="Arial" w:hAnsi="Arial" w:cs="Arial"/>
          <w:sz w:val="22"/>
          <w:szCs w:val="22"/>
        </w:rPr>
        <w:t xml:space="preserve"> scattered</w:t>
      </w:r>
      <w:r w:rsidR="00DF1110" w:rsidRPr="00497B5A">
        <w:rPr>
          <w:rFonts w:ascii="Arial" w:hAnsi="Arial" w:cs="Arial"/>
          <w:sz w:val="22"/>
          <w:szCs w:val="22"/>
        </w:rPr>
        <w:t xml:space="preserve">, </w:t>
      </w:r>
      <w:r w:rsidR="007A4B38" w:rsidRPr="00497B5A">
        <w:rPr>
          <w:rFonts w:ascii="Arial" w:hAnsi="Arial" w:cs="Arial"/>
          <w:sz w:val="22"/>
          <w:szCs w:val="22"/>
        </w:rPr>
        <w:t xml:space="preserve">it </w:t>
      </w:r>
      <w:r w:rsidR="00871C40" w:rsidRPr="00497B5A">
        <w:rPr>
          <w:rFonts w:ascii="Arial" w:hAnsi="Arial" w:cs="Arial"/>
          <w:sz w:val="22"/>
          <w:szCs w:val="22"/>
        </w:rPr>
        <w:t>disappears and is gone</w:t>
      </w:r>
      <w:r w:rsidR="000267EE" w:rsidRPr="00497B5A">
        <w:rPr>
          <w:rFonts w:ascii="Arial" w:hAnsi="Arial" w:cs="Arial"/>
          <w:sz w:val="22"/>
          <w:szCs w:val="22"/>
        </w:rPr>
        <w:t>…</w:t>
      </w:r>
      <w:r w:rsidR="00871C40" w:rsidRPr="00497B5A">
        <w:rPr>
          <w:rFonts w:ascii="Arial" w:hAnsi="Arial" w:cs="Arial"/>
          <w:sz w:val="22"/>
          <w:szCs w:val="22"/>
        </w:rPr>
        <w:t xml:space="preserve"> except…</w:t>
      </w:r>
      <w:r w:rsidR="000176DB" w:rsidRPr="00497B5A">
        <w:rPr>
          <w:rFonts w:ascii="Arial" w:hAnsi="Arial" w:cs="Arial"/>
          <w:sz w:val="22"/>
          <w:szCs w:val="22"/>
        </w:rPr>
        <w:t xml:space="preserve"> </w:t>
      </w:r>
      <w:r w:rsidR="001B423E" w:rsidRPr="00497B5A">
        <w:rPr>
          <w:rFonts w:ascii="Arial" w:hAnsi="Arial" w:cs="Arial"/>
          <w:sz w:val="22"/>
          <w:szCs w:val="22"/>
        </w:rPr>
        <w:t>it isn’t.  It hasn’t!</w:t>
      </w:r>
    </w:p>
    <w:p w14:paraId="7A7CF37B" w14:textId="77777777" w:rsidR="00A70357" w:rsidRPr="00497B5A" w:rsidRDefault="00A70357"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27782CC1" w14:textId="71C76F86" w:rsidR="00011416" w:rsidRPr="00497B5A" w:rsidRDefault="00DF1110" w:rsidP="00240BAC">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A</w:t>
      </w:r>
      <w:r w:rsidR="00011416" w:rsidRPr="00497B5A">
        <w:rPr>
          <w:rFonts w:ascii="Arial" w:hAnsi="Arial" w:cs="Arial"/>
          <w:sz w:val="22"/>
          <w:szCs w:val="22"/>
        </w:rPr>
        <w:t xml:space="preserve"> dried</w:t>
      </w:r>
      <w:r w:rsidR="00497B5A">
        <w:rPr>
          <w:rFonts w:ascii="Arial" w:hAnsi="Arial" w:cs="Arial"/>
          <w:sz w:val="22"/>
          <w:szCs w:val="22"/>
        </w:rPr>
        <w:t>-</w:t>
      </w:r>
      <w:r w:rsidR="00011416" w:rsidRPr="00497B5A">
        <w:rPr>
          <w:rFonts w:ascii="Arial" w:hAnsi="Arial" w:cs="Arial"/>
          <w:sz w:val="22"/>
          <w:szCs w:val="22"/>
        </w:rPr>
        <w:t>up brown speck is spread randomly around…</w:t>
      </w:r>
      <w:r w:rsidR="00315006" w:rsidRPr="00497B5A">
        <w:rPr>
          <w:rFonts w:ascii="Arial" w:hAnsi="Arial" w:cs="Arial"/>
          <w:sz w:val="22"/>
          <w:szCs w:val="22"/>
        </w:rPr>
        <w:t xml:space="preserve"> or perha</w:t>
      </w:r>
      <w:r w:rsidR="001C601E" w:rsidRPr="00497B5A">
        <w:rPr>
          <w:rFonts w:ascii="Arial" w:hAnsi="Arial" w:cs="Arial"/>
          <w:sz w:val="22"/>
          <w:szCs w:val="22"/>
        </w:rPr>
        <w:t xml:space="preserve">ps </w:t>
      </w:r>
      <w:r w:rsidR="00315006" w:rsidRPr="00497B5A">
        <w:rPr>
          <w:rFonts w:ascii="Arial" w:hAnsi="Arial" w:cs="Arial"/>
          <w:sz w:val="22"/>
          <w:szCs w:val="22"/>
        </w:rPr>
        <w:t>placed carefully in the soil</w:t>
      </w:r>
      <w:r w:rsidR="00240BAC" w:rsidRPr="00497B5A">
        <w:rPr>
          <w:rFonts w:ascii="Arial" w:hAnsi="Arial" w:cs="Arial"/>
          <w:sz w:val="22"/>
          <w:szCs w:val="22"/>
        </w:rPr>
        <w:t xml:space="preserve">. </w:t>
      </w:r>
      <w:r w:rsidR="00A22117" w:rsidRPr="00497B5A">
        <w:rPr>
          <w:rFonts w:ascii="Arial" w:hAnsi="Arial" w:cs="Arial"/>
          <w:sz w:val="22"/>
          <w:szCs w:val="22"/>
        </w:rPr>
        <w:t xml:space="preserve">But then </w:t>
      </w:r>
      <w:r w:rsidR="00CC3DC7" w:rsidRPr="00497B5A">
        <w:rPr>
          <w:rFonts w:ascii="Arial" w:hAnsi="Arial" w:cs="Arial"/>
          <w:sz w:val="22"/>
          <w:szCs w:val="22"/>
        </w:rPr>
        <w:t xml:space="preserve">it </w:t>
      </w:r>
      <w:r w:rsidR="00A22117" w:rsidRPr="00497B5A">
        <w:rPr>
          <w:rFonts w:ascii="Arial" w:hAnsi="Arial" w:cs="Arial"/>
          <w:sz w:val="22"/>
          <w:szCs w:val="22"/>
        </w:rPr>
        <w:t xml:space="preserve">immediately </w:t>
      </w:r>
      <w:r w:rsidR="00011416" w:rsidRPr="00497B5A">
        <w:rPr>
          <w:rFonts w:ascii="Arial" w:hAnsi="Arial" w:cs="Arial"/>
          <w:sz w:val="22"/>
          <w:szCs w:val="22"/>
        </w:rPr>
        <w:t>disappears</w:t>
      </w:r>
      <w:r w:rsidR="00D35899" w:rsidRPr="00497B5A">
        <w:rPr>
          <w:rFonts w:ascii="Arial" w:hAnsi="Arial" w:cs="Arial"/>
          <w:sz w:val="22"/>
          <w:szCs w:val="22"/>
        </w:rPr>
        <w:t>!</w:t>
      </w:r>
      <w:r w:rsidR="00240BAC" w:rsidRPr="00497B5A">
        <w:rPr>
          <w:rFonts w:ascii="Arial" w:hAnsi="Arial" w:cs="Arial"/>
          <w:sz w:val="22"/>
          <w:szCs w:val="22"/>
        </w:rPr>
        <w:t xml:space="preserve"> </w:t>
      </w:r>
      <w:r w:rsidR="00D43B36" w:rsidRPr="00497B5A">
        <w:rPr>
          <w:rFonts w:ascii="Arial" w:hAnsi="Arial" w:cs="Arial"/>
          <w:sz w:val="22"/>
          <w:szCs w:val="22"/>
        </w:rPr>
        <w:t>I</w:t>
      </w:r>
      <w:r w:rsidR="003C1014" w:rsidRPr="00497B5A">
        <w:rPr>
          <w:rFonts w:ascii="Arial" w:hAnsi="Arial" w:cs="Arial"/>
          <w:sz w:val="22"/>
          <w:szCs w:val="22"/>
        </w:rPr>
        <w:t xml:space="preserve">t </w:t>
      </w:r>
      <w:r w:rsidR="00011416" w:rsidRPr="00497B5A">
        <w:rPr>
          <w:rFonts w:ascii="Arial" w:hAnsi="Arial" w:cs="Arial"/>
          <w:sz w:val="22"/>
          <w:szCs w:val="22"/>
        </w:rPr>
        <w:t xml:space="preserve">appears </w:t>
      </w:r>
      <w:r w:rsidR="003C1014" w:rsidRPr="00497B5A">
        <w:rPr>
          <w:rFonts w:ascii="Arial" w:hAnsi="Arial" w:cs="Arial"/>
          <w:sz w:val="22"/>
          <w:szCs w:val="22"/>
        </w:rPr>
        <w:t xml:space="preserve">as if </w:t>
      </w:r>
      <w:r w:rsidR="00011416" w:rsidRPr="00497B5A">
        <w:rPr>
          <w:rFonts w:ascii="Arial" w:hAnsi="Arial" w:cs="Arial"/>
          <w:sz w:val="22"/>
          <w:szCs w:val="22"/>
        </w:rPr>
        <w:t xml:space="preserve">nothing has changed, nothing is </w:t>
      </w:r>
      <w:r w:rsidR="007A4B38" w:rsidRPr="00497B5A">
        <w:rPr>
          <w:rFonts w:ascii="Arial" w:hAnsi="Arial" w:cs="Arial"/>
          <w:sz w:val="22"/>
          <w:szCs w:val="22"/>
        </w:rPr>
        <w:t>going on!</w:t>
      </w:r>
      <w:r w:rsidR="00240BAC" w:rsidRPr="00497B5A">
        <w:rPr>
          <w:rFonts w:ascii="Arial" w:hAnsi="Arial" w:cs="Arial"/>
          <w:sz w:val="22"/>
          <w:szCs w:val="22"/>
        </w:rPr>
        <w:t xml:space="preserve"> </w:t>
      </w:r>
      <w:r w:rsidR="00AB2069" w:rsidRPr="00497B5A">
        <w:rPr>
          <w:rFonts w:ascii="Arial" w:hAnsi="Arial" w:cs="Arial"/>
          <w:sz w:val="22"/>
          <w:szCs w:val="22"/>
        </w:rPr>
        <w:t>What a waste</w:t>
      </w:r>
      <w:r w:rsidR="00491088" w:rsidRPr="00497B5A">
        <w:rPr>
          <w:rFonts w:ascii="Arial" w:hAnsi="Arial" w:cs="Arial"/>
          <w:sz w:val="22"/>
          <w:szCs w:val="22"/>
        </w:rPr>
        <w:t>!</w:t>
      </w:r>
      <w:r w:rsidR="00AB2069" w:rsidRPr="00497B5A">
        <w:rPr>
          <w:rFonts w:ascii="Arial" w:hAnsi="Arial" w:cs="Arial"/>
          <w:sz w:val="22"/>
          <w:szCs w:val="22"/>
        </w:rPr>
        <w:t xml:space="preserve">  What was the point!</w:t>
      </w:r>
      <w:r w:rsidR="00240BAC" w:rsidRPr="00497B5A">
        <w:rPr>
          <w:rFonts w:ascii="Arial" w:hAnsi="Arial" w:cs="Arial"/>
          <w:sz w:val="22"/>
          <w:szCs w:val="22"/>
        </w:rPr>
        <w:t xml:space="preserve"> </w:t>
      </w:r>
      <w:r w:rsidR="00011416" w:rsidRPr="00497B5A">
        <w:rPr>
          <w:rFonts w:ascii="Arial" w:hAnsi="Arial" w:cs="Arial"/>
          <w:sz w:val="22"/>
          <w:szCs w:val="22"/>
        </w:rPr>
        <w:t xml:space="preserve">And this </w:t>
      </w:r>
      <w:r w:rsidR="00D86D72" w:rsidRPr="00497B5A">
        <w:rPr>
          <w:rFonts w:ascii="Arial" w:hAnsi="Arial" w:cs="Arial"/>
          <w:sz w:val="22"/>
          <w:szCs w:val="22"/>
        </w:rPr>
        <w:t xml:space="preserve">apparent </w:t>
      </w:r>
      <w:r w:rsidR="00491088" w:rsidRPr="00497B5A">
        <w:rPr>
          <w:rFonts w:ascii="Arial" w:hAnsi="Arial" w:cs="Arial"/>
          <w:sz w:val="22"/>
          <w:szCs w:val="22"/>
        </w:rPr>
        <w:t xml:space="preserve">nothingness </w:t>
      </w:r>
      <w:r w:rsidR="00011416" w:rsidRPr="00497B5A">
        <w:rPr>
          <w:rFonts w:ascii="Arial" w:hAnsi="Arial" w:cs="Arial"/>
          <w:sz w:val="22"/>
          <w:szCs w:val="22"/>
        </w:rPr>
        <w:t>goes on for days, weeks…</w:t>
      </w:r>
    </w:p>
    <w:p w14:paraId="48599FC9" w14:textId="77777777" w:rsidR="00011416" w:rsidRPr="00497B5A" w:rsidRDefault="00011416"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21CBB5D7" w14:textId="3E980A2F" w:rsidR="00EA39A3" w:rsidRPr="00497B5A" w:rsidRDefault="00491088" w:rsidP="00240BAC">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Is this how </w:t>
      </w:r>
      <w:r w:rsidR="00CA6620" w:rsidRPr="00497B5A">
        <w:rPr>
          <w:rFonts w:ascii="Arial" w:hAnsi="Arial" w:cs="Arial"/>
          <w:sz w:val="22"/>
          <w:szCs w:val="22"/>
        </w:rPr>
        <w:t xml:space="preserve">God </w:t>
      </w:r>
      <w:r w:rsidR="0022237C" w:rsidRPr="00497B5A">
        <w:rPr>
          <w:rFonts w:ascii="Arial" w:hAnsi="Arial" w:cs="Arial"/>
          <w:sz w:val="22"/>
          <w:szCs w:val="22"/>
        </w:rPr>
        <w:t xml:space="preserve">feels </w:t>
      </w:r>
      <w:r w:rsidRPr="00497B5A">
        <w:rPr>
          <w:rFonts w:ascii="Arial" w:hAnsi="Arial" w:cs="Arial"/>
          <w:sz w:val="22"/>
          <w:szCs w:val="22"/>
        </w:rPr>
        <w:t>for you</w:t>
      </w:r>
      <w:r w:rsidR="0034620C" w:rsidRPr="00497B5A">
        <w:rPr>
          <w:rFonts w:ascii="Arial" w:hAnsi="Arial" w:cs="Arial"/>
          <w:sz w:val="22"/>
          <w:szCs w:val="22"/>
        </w:rPr>
        <w:t>?</w:t>
      </w:r>
      <w:r w:rsidR="00240BAC" w:rsidRPr="00497B5A">
        <w:rPr>
          <w:rFonts w:ascii="Arial" w:hAnsi="Arial" w:cs="Arial"/>
          <w:sz w:val="22"/>
          <w:szCs w:val="22"/>
        </w:rPr>
        <w:t xml:space="preserve"> </w:t>
      </w:r>
      <w:r w:rsidRPr="00497B5A">
        <w:rPr>
          <w:rFonts w:ascii="Arial" w:hAnsi="Arial" w:cs="Arial"/>
          <w:sz w:val="22"/>
          <w:szCs w:val="22"/>
        </w:rPr>
        <w:t xml:space="preserve">You work and work, you </w:t>
      </w:r>
      <w:r w:rsidR="00EB631B" w:rsidRPr="00497B5A">
        <w:rPr>
          <w:rFonts w:ascii="Arial" w:hAnsi="Arial" w:cs="Arial"/>
          <w:sz w:val="22"/>
          <w:szCs w:val="22"/>
        </w:rPr>
        <w:t>pray and pray</w:t>
      </w:r>
      <w:r w:rsidR="004B05E1" w:rsidRPr="00497B5A">
        <w:rPr>
          <w:rFonts w:ascii="Arial" w:hAnsi="Arial" w:cs="Arial"/>
          <w:sz w:val="22"/>
          <w:szCs w:val="22"/>
        </w:rPr>
        <w:t>…</w:t>
      </w:r>
      <w:r w:rsidR="00EB631B" w:rsidRPr="00497B5A">
        <w:rPr>
          <w:rFonts w:ascii="Arial" w:hAnsi="Arial" w:cs="Arial"/>
          <w:sz w:val="22"/>
          <w:szCs w:val="22"/>
        </w:rPr>
        <w:t xml:space="preserve"> </w:t>
      </w:r>
      <w:r w:rsidR="00497B5A">
        <w:rPr>
          <w:rFonts w:ascii="Arial" w:hAnsi="Arial" w:cs="Arial"/>
          <w:sz w:val="22"/>
          <w:szCs w:val="22"/>
        </w:rPr>
        <w:t>y</w:t>
      </w:r>
      <w:r w:rsidR="00EB631B" w:rsidRPr="00497B5A">
        <w:rPr>
          <w:rFonts w:ascii="Arial" w:hAnsi="Arial" w:cs="Arial"/>
          <w:sz w:val="22"/>
          <w:szCs w:val="22"/>
        </w:rPr>
        <w:t>ou</w:t>
      </w:r>
      <w:r w:rsidR="004F5D50" w:rsidRPr="00497B5A">
        <w:rPr>
          <w:rFonts w:ascii="Arial" w:hAnsi="Arial" w:cs="Arial"/>
          <w:sz w:val="22"/>
          <w:szCs w:val="22"/>
        </w:rPr>
        <w:t xml:space="preserve"> agonise with God, or struggle </w:t>
      </w:r>
      <w:r w:rsidR="00CE778D" w:rsidRPr="00497B5A">
        <w:rPr>
          <w:rFonts w:ascii="Arial" w:hAnsi="Arial" w:cs="Arial"/>
          <w:sz w:val="22"/>
          <w:szCs w:val="22"/>
        </w:rPr>
        <w:t xml:space="preserve">to </w:t>
      </w:r>
      <w:r w:rsidR="00B3144A" w:rsidRPr="00497B5A">
        <w:rPr>
          <w:rFonts w:ascii="Arial" w:hAnsi="Arial" w:cs="Arial"/>
          <w:sz w:val="22"/>
          <w:szCs w:val="22"/>
        </w:rPr>
        <w:t>overcom</w:t>
      </w:r>
      <w:r w:rsidR="00CE778D" w:rsidRPr="00497B5A">
        <w:rPr>
          <w:rFonts w:ascii="Arial" w:hAnsi="Arial" w:cs="Arial"/>
          <w:sz w:val="22"/>
          <w:szCs w:val="22"/>
        </w:rPr>
        <w:t>e a particular</w:t>
      </w:r>
      <w:r w:rsidR="00B3144A" w:rsidRPr="00497B5A">
        <w:rPr>
          <w:rFonts w:ascii="Arial" w:hAnsi="Arial" w:cs="Arial"/>
          <w:sz w:val="22"/>
          <w:szCs w:val="22"/>
        </w:rPr>
        <w:t xml:space="preserve"> sin, </w:t>
      </w:r>
      <w:r w:rsidR="009C3F39" w:rsidRPr="00497B5A">
        <w:rPr>
          <w:rFonts w:ascii="Arial" w:hAnsi="Arial" w:cs="Arial"/>
          <w:sz w:val="22"/>
          <w:szCs w:val="22"/>
        </w:rPr>
        <w:t xml:space="preserve">or </w:t>
      </w:r>
      <w:r w:rsidR="00915182" w:rsidRPr="00497B5A">
        <w:rPr>
          <w:rFonts w:ascii="Arial" w:hAnsi="Arial" w:cs="Arial"/>
          <w:sz w:val="22"/>
          <w:szCs w:val="22"/>
        </w:rPr>
        <w:t xml:space="preserve">spend hours </w:t>
      </w:r>
      <w:r w:rsidR="00CA24C6" w:rsidRPr="00497B5A">
        <w:rPr>
          <w:rFonts w:ascii="Arial" w:hAnsi="Arial" w:cs="Arial"/>
          <w:sz w:val="22"/>
          <w:szCs w:val="22"/>
        </w:rPr>
        <w:t>caring for your neighbour</w:t>
      </w:r>
      <w:r w:rsidR="003347AA" w:rsidRPr="00497B5A">
        <w:rPr>
          <w:rFonts w:ascii="Arial" w:hAnsi="Arial" w:cs="Arial"/>
          <w:sz w:val="22"/>
          <w:szCs w:val="22"/>
        </w:rPr>
        <w:t>…</w:t>
      </w:r>
      <w:r w:rsidR="00240BAC" w:rsidRPr="00497B5A">
        <w:rPr>
          <w:rFonts w:ascii="Arial" w:hAnsi="Arial" w:cs="Arial"/>
          <w:sz w:val="22"/>
          <w:szCs w:val="22"/>
        </w:rPr>
        <w:t xml:space="preserve"> </w:t>
      </w:r>
      <w:r w:rsidR="00CA24C6" w:rsidRPr="00497B5A">
        <w:rPr>
          <w:rFonts w:ascii="Arial" w:hAnsi="Arial" w:cs="Arial"/>
          <w:sz w:val="22"/>
          <w:szCs w:val="22"/>
        </w:rPr>
        <w:t>hoping for the opportunity to share your faith.</w:t>
      </w:r>
      <w:r w:rsidR="00240BAC" w:rsidRPr="00497B5A">
        <w:rPr>
          <w:rFonts w:ascii="Arial" w:hAnsi="Arial" w:cs="Arial"/>
          <w:sz w:val="22"/>
          <w:szCs w:val="22"/>
        </w:rPr>
        <w:t xml:space="preserve"> </w:t>
      </w:r>
      <w:r w:rsidR="00FE75E8" w:rsidRPr="00497B5A">
        <w:rPr>
          <w:rFonts w:ascii="Arial" w:hAnsi="Arial" w:cs="Arial"/>
          <w:sz w:val="22"/>
          <w:szCs w:val="22"/>
        </w:rPr>
        <w:t xml:space="preserve">You </w:t>
      </w:r>
      <w:r w:rsidR="000D5F0F" w:rsidRPr="00497B5A">
        <w:rPr>
          <w:rFonts w:ascii="Arial" w:hAnsi="Arial" w:cs="Arial"/>
          <w:sz w:val="22"/>
          <w:szCs w:val="22"/>
        </w:rPr>
        <w:t>face your personal demons</w:t>
      </w:r>
      <w:r w:rsidR="001B6E53" w:rsidRPr="00497B5A">
        <w:rPr>
          <w:rFonts w:ascii="Arial" w:hAnsi="Arial" w:cs="Arial"/>
          <w:sz w:val="22"/>
          <w:szCs w:val="22"/>
        </w:rPr>
        <w:t>, seeking professional help</w:t>
      </w:r>
      <w:r w:rsidR="00240BAC" w:rsidRPr="00497B5A">
        <w:rPr>
          <w:rFonts w:ascii="Arial" w:hAnsi="Arial" w:cs="Arial"/>
          <w:sz w:val="22"/>
          <w:szCs w:val="22"/>
        </w:rPr>
        <w:t xml:space="preserve">. </w:t>
      </w:r>
      <w:r w:rsidR="001B6E53" w:rsidRPr="00497B5A">
        <w:rPr>
          <w:rFonts w:ascii="Arial" w:hAnsi="Arial" w:cs="Arial"/>
          <w:sz w:val="22"/>
          <w:szCs w:val="22"/>
        </w:rPr>
        <w:t xml:space="preserve">Or </w:t>
      </w:r>
      <w:r w:rsidR="003B0ED9" w:rsidRPr="00497B5A">
        <w:rPr>
          <w:rFonts w:ascii="Arial" w:hAnsi="Arial" w:cs="Arial"/>
          <w:sz w:val="22"/>
          <w:szCs w:val="22"/>
        </w:rPr>
        <w:t>bite your tongue, coun</w:t>
      </w:r>
      <w:r w:rsidR="00BE705A" w:rsidRPr="00497B5A">
        <w:rPr>
          <w:rFonts w:ascii="Arial" w:hAnsi="Arial" w:cs="Arial"/>
          <w:sz w:val="22"/>
          <w:szCs w:val="22"/>
        </w:rPr>
        <w:t>t</w:t>
      </w:r>
      <w:r w:rsidR="003B0ED9" w:rsidRPr="00497B5A">
        <w:rPr>
          <w:rFonts w:ascii="Arial" w:hAnsi="Arial" w:cs="Arial"/>
          <w:sz w:val="22"/>
          <w:szCs w:val="22"/>
        </w:rPr>
        <w:t xml:space="preserve"> to 10 and p</w:t>
      </w:r>
      <w:r w:rsidR="00BE705A" w:rsidRPr="00497B5A">
        <w:rPr>
          <w:rFonts w:ascii="Arial" w:hAnsi="Arial" w:cs="Arial"/>
          <w:sz w:val="22"/>
          <w:szCs w:val="22"/>
        </w:rPr>
        <w:t>r</w:t>
      </w:r>
      <w:r w:rsidR="003B0ED9" w:rsidRPr="00497B5A">
        <w:rPr>
          <w:rFonts w:ascii="Arial" w:hAnsi="Arial" w:cs="Arial"/>
          <w:sz w:val="22"/>
          <w:szCs w:val="22"/>
        </w:rPr>
        <w:t>ay for your boss</w:t>
      </w:r>
      <w:r w:rsidR="00D4632B" w:rsidRPr="00497B5A">
        <w:rPr>
          <w:rFonts w:ascii="Arial" w:hAnsi="Arial" w:cs="Arial"/>
          <w:sz w:val="22"/>
          <w:szCs w:val="22"/>
        </w:rPr>
        <w:t>…</w:t>
      </w:r>
      <w:r w:rsidR="00497AA6" w:rsidRPr="00497B5A">
        <w:rPr>
          <w:rFonts w:ascii="Arial" w:hAnsi="Arial" w:cs="Arial"/>
          <w:sz w:val="22"/>
          <w:szCs w:val="22"/>
        </w:rPr>
        <w:t>hoping it will all get easier</w:t>
      </w:r>
      <w:r w:rsidR="00EA39A3" w:rsidRPr="00497B5A">
        <w:rPr>
          <w:rFonts w:ascii="Arial" w:hAnsi="Arial" w:cs="Arial"/>
          <w:sz w:val="22"/>
          <w:szCs w:val="22"/>
        </w:rPr>
        <w:t>…</w:t>
      </w:r>
      <w:r w:rsidR="00240BAC" w:rsidRPr="00497B5A">
        <w:rPr>
          <w:rFonts w:ascii="Arial" w:hAnsi="Arial" w:cs="Arial"/>
          <w:sz w:val="22"/>
          <w:szCs w:val="22"/>
        </w:rPr>
        <w:t xml:space="preserve"> </w:t>
      </w:r>
      <w:r w:rsidR="00EA39A3" w:rsidRPr="00497B5A">
        <w:rPr>
          <w:rFonts w:ascii="Arial" w:hAnsi="Arial" w:cs="Arial"/>
          <w:sz w:val="22"/>
          <w:szCs w:val="22"/>
        </w:rPr>
        <w:t>But whatever you do, doesn’t matter how much you struggle and strive – nothing appears to change.</w:t>
      </w:r>
      <w:r w:rsidR="00240BAC" w:rsidRPr="00497B5A">
        <w:rPr>
          <w:rFonts w:ascii="Arial" w:hAnsi="Arial" w:cs="Arial"/>
          <w:sz w:val="22"/>
          <w:szCs w:val="22"/>
        </w:rPr>
        <w:t xml:space="preserve"> </w:t>
      </w:r>
      <w:r w:rsidR="00EA39A3" w:rsidRPr="00497B5A">
        <w:rPr>
          <w:rFonts w:ascii="Arial" w:hAnsi="Arial" w:cs="Arial"/>
          <w:sz w:val="22"/>
          <w:szCs w:val="22"/>
        </w:rPr>
        <w:t>Nothing makes a difference….</w:t>
      </w:r>
    </w:p>
    <w:p w14:paraId="6F95C979" w14:textId="77777777" w:rsidR="0058072D" w:rsidRPr="00497B5A" w:rsidRDefault="0058072D"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6DBE7C7D" w14:textId="46A8CF91" w:rsidR="00A23802" w:rsidRPr="00497B5A" w:rsidRDefault="0058072D" w:rsidP="00240BAC">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It’s a bit like a seed – scattered, disappearing into the ground</w:t>
      </w:r>
      <w:r w:rsidR="00D4632B" w:rsidRPr="00497B5A">
        <w:rPr>
          <w:rFonts w:ascii="Arial" w:hAnsi="Arial" w:cs="Arial"/>
          <w:sz w:val="22"/>
          <w:szCs w:val="22"/>
        </w:rPr>
        <w:t>…</w:t>
      </w:r>
      <w:r w:rsidR="00240BAC" w:rsidRPr="00497B5A">
        <w:rPr>
          <w:rFonts w:ascii="Arial" w:hAnsi="Arial" w:cs="Arial"/>
          <w:sz w:val="22"/>
          <w:szCs w:val="22"/>
        </w:rPr>
        <w:t xml:space="preserve"> </w:t>
      </w:r>
      <w:r w:rsidR="00255799" w:rsidRPr="00497B5A">
        <w:rPr>
          <w:rFonts w:ascii="Arial" w:hAnsi="Arial" w:cs="Arial"/>
          <w:sz w:val="22"/>
          <w:szCs w:val="22"/>
        </w:rPr>
        <w:t xml:space="preserve">and nothing </w:t>
      </w:r>
      <w:r w:rsidR="00737ABB" w:rsidRPr="00497B5A">
        <w:rPr>
          <w:rFonts w:ascii="Arial" w:hAnsi="Arial" w:cs="Arial"/>
          <w:sz w:val="22"/>
          <w:szCs w:val="22"/>
        </w:rPr>
        <w:t>is better</w:t>
      </w:r>
      <w:r w:rsidR="00240BAC" w:rsidRPr="00497B5A">
        <w:rPr>
          <w:rFonts w:ascii="Arial" w:hAnsi="Arial" w:cs="Arial"/>
          <w:sz w:val="22"/>
          <w:szCs w:val="22"/>
        </w:rPr>
        <w:t>. N</w:t>
      </w:r>
      <w:r w:rsidR="00255799" w:rsidRPr="00497B5A">
        <w:rPr>
          <w:rFonts w:ascii="Arial" w:hAnsi="Arial" w:cs="Arial"/>
          <w:sz w:val="22"/>
          <w:szCs w:val="22"/>
        </w:rPr>
        <w:t>ight and day</w:t>
      </w:r>
      <w:r w:rsidR="00BA3B36" w:rsidRPr="00497B5A">
        <w:rPr>
          <w:rFonts w:ascii="Arial" w:hAnsi="Arial" w:cs="Arial"/>
          <w:sz w:val="22"/>
          <w:szCs w:val="22"/>
        </w:rPr>
        <w:t>. Whether you sleep, or pace up and down… nothing appears to be changing…</w:t>
      </w:r>
      <w:r w:rsidR="00240BAC" w:rsidRPr="00497B5A">
        <w:rPr>
          <w:rFonts w:ascii="Arial" w:hAnsi="Arial" w:cs="Arial"/>
          <w:sz w:val="22"/>
          <w:szCs w:val="22"/>
        </w:rPr>
        <w:t xml:space="preserve"> </w:t>
      </w:r>
      <w:r w:rsidR="00FA249B" w:rsidRPr="00497B5A">
        <w:rPr>
          <w:rFonts w:ascii="Arial" w:hAnsi="Arial" w:cs="Arial"/>
          <w:sz w:val="22"/>
          <w:szCs w:val="22"/>
        </w:rPr>
        <w:t>But – what you don’t know, can</w:t>
      </w:r>
      <w:r w:rsidR="00240BAC" w:rsidRPr="00497B5A">
        <w:rPr>
          <w:rFonts w:ascii="Arial" w:hAnsi="Arial" w:cs="Arial"/>
          <w:sz w:val="22"/>
          <w:szCs w:val="22"/>
        </w:rPr>
        <w:t>’</w:t>
      </w:r>
      <w:r w:rsidR="00FA249B" w:rsidRPr="00497B5A">
        <w:rPr>
          <w:rFonts w:ascii="Arial" w:hAnsi="Arial" w:cs="Arial"/>
          <w:sz w:val="22"/>
          <w:szCs w:val="22"/>
        </w:rPr>
        <w:t>t see</w:t>
      </w:r>
      <w:r w:rsidR="00A23802" w:rsidRPr="00497B5A">
        <w:rPr>
          <w:rFonts w:ascii="Arial" w:hAnsi="Arial" w:cs="Arial"/>
          <w:sz w:val="22"/>
          <w:szCs w:val="22"/>
        </w:rPr>
        <w:t>, is exactly what should be happening.</w:t>
      </w:r>
      <w:r w:rsidR="00240BAC" w:rsidRPr="00497B5A">
        <w:rPr>
          <w:rFonts w:ascii="Arial" w:hAnsi="Arial" w:cs="Arial"/>
          <w:sz w:val="22"/>
          <w:szCs w:val="22"/>
        </w:rPr>
        <w:t xml:space="preserve"> </w:t>
      </w:r>
      <w:r w:rsidR="00A23802" w:rsidRPr="00497B5A">
        <w:rPr>
          <w:rFonts w:ascii="Arial" w:hAnsi="Arial" w:cs="Arial"/>
          <w:sz w:val="22"/>
          <w:szCs w:val="22"/>
        </w:rPr>
        <w:t>It is exactly what is needed for it to b</w:t>
      </w:r>
      <w:r w:rsidR="00240BAC" w:rsidRPr="00497B5A">
        <w:rPr>
          <w:rFonts w:ascii="Arial" w:hAnsi="Arial" w:cs="Arial"/>
          <w:sz w:val="22"/>
          <w:szCs w:val="22"/>
        </w:rPr>
        <w:t>ear</w:t>
      </w:r>
      <w:r w:rsidR="00A23802" w:rsidRPr="00497B5A">
        <w:rPr>
          <w:rFonts w:ascii="Arial" w:hAnsi="Arial" w:cs="Arial"/>
          <w:sz w:val="22"/>
          <w:szCs w:val="22"/>
        </w:rPr>
        <w:t xml:space="preserve"> fruit</w:t>
      </w:r>
      <w:r w:rsidR="00121078" w:rsidRPr="00497B5A">
        <w:rPr>
          <w:rFonts w:ascii="Arial" w:hAnsi="Arial" w:cs="Arial"/>
          <w:sz w:val="22"/>
          <w:szCs w:val="22"/>
        </w:rPr>
        <w:t>.</w:t>
      </w:r>
    </w:p>
    <w:p w14:paraId="42C3600F" w14:textId="27926745" w:rsidR="00D90F84" w:rsidRPr="00497B5A" w:rsidRDefault="008C025A"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i/>
          <w:iCs/>
          <w:sz w:val="22"/>
          <w:szCs w:val="22"/>
        </w:rPr>
      </w:pPr>
      <w:r w:rsidRPr="00497B5A">
        <w:rPr>
          <w:rFonts w:ascii="Arial" w:hAnsi="Arial" w:cs="Arial"/>
          <w:i/>
          <w:iCs/>
          <w:sz w:val="22"/>
          <w:szCs w:val="22"/>
        </w:rPr>
        <w:t>“The seed sprouts and grows, though it does not know how</w:t>
      </w:r>
      <w:r w:rsidR="00D90F84" w:rsidRPr="00497B5A">
        <w:rPr>
          <w:rFonts w:ascii="Arial" w:hAnsi="Arial" w:cs="Arial"/>
          <w:i/>
          <w:iCs/>
          <w:sz w:val="22"/>
          <w:szCs w:val="22"/>
        </w:rPr>
        <w:t>!</w:t>
      </w:r>
    </w:p>
    <w:p w14:paraId="54412A3D" w14:textId="03794CA6" w:rsidR="008C025A" w:rsidRPr="00497B5A" w:rsidRDefault="00D90F84"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i/>
          <w:iCs/>
          <w:sz w:val="22"/>
          <w:szCs w:val="22"/>
        </w:rPr>
      </w:pPr>
      <w:r w:rsidRPr="00497B5A">
        <w:rPr>
          <w:rFonts w:ascii="Arial" w:hAnsi="Arial" w:cs="Arial"/>
          <w:i/>
          <w:iCs/>
          <w:sz w:val="22"/>
          <w:szCs w:val="22"/>
        </w:rPr>
        <w:t xml:space="preserve">All by itself </w:t>
      </w:r>
      <w:r w:rsidR="0045718A" w:rsidRPr="00497B5A">
        <w:rPr>
          <w:rFonts w:ascii="Arial" w:hAnsi="Arial" w:cs="Arial"/>
          <w:i/>
          <w:iCs/>
          <w:sz w:val="22"/>
          <w:szCs w:val="22"/>
        </w:rPr>
        <w:t xml:space="preserve">the soil produces </w:t>
      </w:r>
      <w:r w:rsidR="000E56E5" w:rsidRPr="00497B5A">
        <w:rPr>
          <w:rFonts w:ascii="Arial" w:hAnsi="Arial" w:cs="Arial"/>
          <w:i/>
          <w:iCs/>
          <w:sz w:val="22"/>
          <w:szCs w:val="22"/>
        </w:rPr>
        <w:t>grain, first the stalk, then the head then the full kernel in the head…</w:t>
      </w:r>
      <w:r w:rsidR="009F3CC7" w:rsidRPr="00497B5A">
        <w:rPr>
          <w:rFonts w:ascii="Arial" w:hAnsi="Arial" w:cs="Arial"/>
          <w:i/>
          <w:iCs/>
          <w:sz w:val="22"/>
          <w:szCs w:val="22"/>
        </w:rPr>
        <w:t xml:space="preserve">” </w:t>
      </w:r>
      <w:r w:rsidR="00891FB4" w:rsidRPr="00497B5A">
        <w:rPr>
          <w:rFonts w:ascii="Arial" w:hAnsi="Arial" w:cs="Arial"/>
          <w:i/>
          <w:iCs/>
          <w:sz w:val="22"/>
          <w:szCs w:val="22"/>
        </w:rPr>
        <w:t>27,28</w:t>
      </w:r>
    </w:p>
    <w:p w14:paraId="2CD9C90C" w14:textId="77777777" w:rsidR="00577FC6" w:rsidRPr="00497B5A" w:rsidRDefault="00577FC6"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60FCAB57" w14:textId="3D0F92B1" w:rsidR="00A076FB" w:rsidRPr="00497B5A" w:rsidRDefault="00577FC6" w:rsidP="00240BAC">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The Kingdom of God is like this.</w:t>
      </w:r>
      <w:r w:rsidR="00240BAC" w:rsidRPr="00497B5A">
        <w:rPr>
          <w:rFonts w:ascii="Arial" w:hAnsi="Arial" w:cs="Arial"/>
          <w:sz w:val="22"/>
          <w:szCs w:val="22"/>
        </w:rPr>
        <w:t xml:space="preserve"> </w:t>
      </w:r>
      <w:r w:rsidRPr="00497B5A">
        <w:rPr>
          <w:rFonts w:ascii="Arial" w:hAnsi="Arial" w:cs="Arial"/>
          <w:sz w:val="22"/>
          <w:szCs w:val="22"/>
        </w:rPr>
        <w:t>The way God works is like this</w:t>
      </w:r>
      <w:r w:rsidR="00737ABB" w:rsidRPr="00497B5A">
        <w:rPr>
          <w:rFonts w:ascii="Arial" w:hAnsi="Arial" w:cs="Arial"/>
          <w:sz w:val="22"/>
          <w:szCs w:val="22"/>
        </w:rPr>
        <w:t>!</w:t>
      </w:r>
      <w:r w:rsidR="00240BAC" w:rsidRPr="00497B5A">
        <w:rPr>
          <w:rFonts w:ascii="Arial" w:hAnsi="Arial" w:cs="Arial"/>
          <w:sz w:val="22"/>
          <w:szCs w:val="22"/>
        </w:rPr>
        <w:t xml:space="preserve"> </w:t>
      </w:r>
      <w:r w:rsidR="00737ABB" w:rsidRPr="00497B5A">
        <w:rPr>
          <w:rFonts w:ascii="Arial" w:hAnsi="Arial" w:cs="Arial"/>
          <w:sz w:val="22"/>
          <w:szCs w:val="22"/>
        </w:rPr>
        <w:t>S</w:t>
      </w:r>
      <w:r w:rsidRPr="00497B5A">
        <w:rPr>
          <w:rFonts w:ascii="Arial" w:hAnsi="Arial" w:cs="Arial"/>
          <w:sz w:val="22"/>
          <w:szCs w:val="22"/>
        </w:rPr>
        <w:t xml:space="preserve">o don’t lose hope.  Don’t give up.  Don’t dig up what you have begun </w:t>
      </w:r>
      <w:r w:rsidR="00A076FB" w:rsidRPr="00497B5A">
        <w:rPr>
          <w:rFonts w:ascii="Arial" w:hAnsi="Arial" w:cs="Arial"/>
          <w:sz w:val="22"/>
          <w:szCs w:val="22"/>
        </w:rPr>
        <w:t>– because in doing so you will kill it!</w:t>
      </w:r>
      <w:r w:rsidR="00240BAC" w:rsidRPr="00497B5A">
        <w:rPr>
          <w:rFonts w:ascii="Arial" w:hAnsi="Arial" w:cs="Arial"/>
          <w:sz w:val="22"/>
          <w:szCs w:val="22"/>
        </w:rPr>
        <w:t xml:space="preserve"> </w:t>
      </w:r>
      <w:r w:rsidR="00A076FB" w:rsidRPr="00497B5A">
        <w:rPr>
          <w:rFonts w:ascii="Arial" w:hAnsi="Arial" w:cs="Arial"/>
          <w:sz w:val="22"/>
          <w:szCs w:val="22"/>
        </w:rPr>
        <w:t>Instead, find your hope in God.</w:t>
      </w:r>
      <w:r w:rsidR="00240BAC" w:rsidRPr="00497B5A">
        <w:rPr>
          <w:rFonts w:ascii="Arial" w:hAnsi="Arial" w:cs="Arial"/>
          <w:sz w:val="22"/>
          <w:szCs w:val="22"/>
        </w:rPr>
        <w:t xml:space="preserve"> </w:t>
      </w:r>
      <w:r w:rsidR="000255C6" w:rsidRPr="00497B5A">
        <w:rPr>
          <w:rFonts w:ascii="Arial" w:hAnsi="Arial" w:cs="Arial"/>
          <w:sz w:val="22"/>
          <w:szCs w:val="22"/>
        </w:rPr>
        <w:t xml:space="preserve">Rest </w:t>
      </w:r>
      <w:r w:rsidR="00497B5A">
        <w:rPr>
          <w:rFonts w:ascii="Arial" w:hAnsi="Arial" w:cs="Arial"/>
          <w:sz w:val="22"/>
          <w:szCs w:val="22"/>
        </w:rPr>
        <w:t>i</w:t>
      </w:r>
      <w:r w:rsidR="000255C6" w:rsidRPr="00497B5A">
        <w:rPr>
          <w:rFonts w:ascii="Arial" w:hAnsi="Arial" w:cs="Arial"/>
          <w:sz w:val="22"/>
          <w:szCs w:val="22"/>
        </w:rPr>
        <w:t>n Him.</w:t>
      </w:r>
      <w:r w:rsidR="00240BAC" w:rsidRPr="00497B5A">
        <w:rPr>
          <w:rFonts w:ascii="Arial" w:hAnsi="Arial" w:cs="Arial"/>
          <w:sz w:val="22"/>
          <w:szCs w:val="22"/>
        </w:rPr>
        <w:t xml:space="preserve"> </w:t>
      </w:r>
      <w:r w:rsidR="00A076FB" w:rsidRPr="00497B5A">
        <w:rPr>
          <w:rFonts w:ascii="Arial" w:hAnsi="Arial" w:cs="Arial"/>
          <w:sz w:val="22"/>
          <w:szCs w:val="22"/>
        </w:rPr>
        <w:t>Trust Him.</w:t>
      </w:r>
    </w:p>
    <w:p w14:paraId="4AFBE208" w14:textId="77777777" w:rsidR="00E06635" w:rsidRPr="00497B5A" w:rsidRDefault="00E06635"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25193F92" w14:textId="01D8F73F" w:rsidR="00E06635" w:rsidRPr="00497B5A" w:rsidRDefault="00E06635" w:rsidP="00240BAC">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You may not see God at work</w:t>
      </w:r>
      <w:r w:rsidR="00240BAC" w:rsidRPr="00497B5A">
        <w:rPr>
          <w:rFonts w:ascii="Arial" w:hAnsi="Arial" w:cs="Arial"/>
          <w:sz w:val="22"/>
          <w:szCs w:val="22"/>
        </w:rPr>
        <w:t xml:space="preserve">. </w:t>
      </w:r>
      <w:r w:rsidRPr="00497B5A">
        <w:rPr>
          <w:rFonts w:ascii="Arial" w:hAnsi="Arial" w:cs="Arial"/>
          <w:sz w:val="22"/>
          <w:szCs w:val="22"/>
        </w:rPr>
        <w:t>You may not know what He is doing</w:t>
      </w:r>
      <w:r w:rsidR="00240BAC" w:rsidRPr="00497B5A">
        <w:rPr>
          <w:rFonts w:ascii="Arial" w:hAnsi="Arial" w:cs="Arial"/>
          <w:sz w:val="22"/>
          <w:szCs w:val="22"/>
        </w:rPr>
        <w:t xml:space="preserve">. </w:t>
      </w:r>
      <w:r w:rsidRPr="00497B5A">
        <w:rPr>
          <w:rFonts w:ascii="Arial" w:hAnsi="Arial" w:cs="Arial"/>
          <w:sz w:val="22"/>
          <w:szCs w:val="22"/>
        </w:rPr>
        <w:t>Or how He is doing it.</w:t>
      </w:r>
      <w:r w:rsidR="00240BAC" w:rsidRPr="00497B5A">
        <w:rPr>
          <w:rFonts w:ascii="Arial" w:hAnsi="Arial" w:cs="Arial"/>
          <w:sz w:val="22"/>
          <w:szCs w:val="22"/>
        </w:rPr>
        <w:t xml:space="preserve"> </w:t>
      </w:r>
      <w:r w:rsidRPr="00497B5A">
        <w:rPr>
          <w:rFonts w:ascii="Arial" w:hAnsi="Arial" w:cs="Arial"/>
          <w:sz w:val="22"/>
          <w:szCs w:val="22"/>
        </w:rPr>
        <w:t>But He is.  He loves you.  He cares for you.  He is with you.</w:t>
      </w:r>
      <w:r w:rsidR="002826CC" w:rsidRPr="00497B5A">
        <w:rPr>
          <w:rFonts w:ascii="Arial" w:hAnsi="Arial" w:cs="Arial"/>
          <w:sz w:val="22"/>
          <w:szCs w:val="22"/>
        </w:rPr>
        <w:t xml:space="preserve">  And </w:t>
      </w:r>
      <w:r w:rsidR="00497B5A">
        <w:rPr>
          <w:rFonts w:ascii="Arial" w:hAnsi="Arial" w:cs="Arial"/>
          <w:sz w:val="22"/>
          <w:szCs w:val="22"/>
        </w:rPr>
        <w:t>H</w:t>
      </w:r>
      <w:r w:rsidR="002826CC" w:rsidRPr="00497B5A">
        <w:rPr>
          <w:rFonts w:ascii="Arial" w:hAnsi="Arial" w:cs="Arial"/>
          <w:sz w:val="22"/>
          <w:szCs w:val="22"/>
        </w:rPr>
        <w:t xml:space="preserve">e is doing in you what </w:t>
      </w:r>
      <w:r w:rsidR="00497B5A">
        <w:rPr>
          <w:rFonts w:ascii="Arial" w:hAnsi="Arial" w:cs="Arial"/>
          <w:sz w:val="22"/>
          <w:szCs w:val="22"/>
        </w:rPr>
        <w:t>H</w:t>
      </w:r>
      <w:r w:rsidR="002826CC" w:rsidRPr="00497B5A">
        <w:rPr>
          <w:rFonts w:ascii="Arial" w:hAnsi="Arial" w:cs="Arial"/>
          <w:sz w:val="22"/>
          <w:szCs w:val="22"/>
        </w:rPr>
        <w:t>e always intended.  What you were created to produce.</w:t>
      </w:r>
    </w:p>
    <w:p w14:paraId="108823B0" w14:textId="77777777" w:rsidR="00E06635" w:rsidRPr="00497B5A" w:rsidRDefault="00E06635"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6B4FC7D5" w14:textId="7B91EC79" w:rsidR="00E818E1" w:rsidRPr="00497B5A" w:rsidRDefault="00500E32" w:rsidP="00240BAC">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So</w:t>
      </w:r>
      <w:r w:rsidR="00497B5A">
        <w:rPr>
          <w:rFonts w:ascii="Arial" w:hAnsi="Arial" w:cs="Arial"/>
          <w:sz w:val="22"/>
          <w:szCs w:val="22"/>
        </w:rPr>
        <w:t>,</w:t>
      </w:r>
      <w:r w:rsidRPr="00497B5A">
        <w:rPr>
          <w:rFonts w:ascii="Arial" w:hAnsi="Arial" w:cs="Arial"/>
          <w:sz w:val="22"/>
          <w:szCs w:val="22"/>
        </w:rPr>
        <w:t xml:space="preserve"> keep the faith, be encouraged and keep going!</w:t>
      </w:r>
      <w:r w:rsidR="00240BAC" w:rsidRPr="00497B5A">
        <w:rPr>
          <w:rFonts w:ascii="Arial" w:hAnsi="Arial" w:cs="Arial"/>
          <w:sz w:val="22"/>
          <w:szCs w:val="22"/>
        </w:rPr>
        <w:t xml:space="preserve"> </w:t>
      </w:r>
      <w:r w:rsidR="006E5B29" w:rsidRPr="00497B5A">
        <w:rPr>
          <w:rFonts w:ascii="Arial" w:hAnsi="Arial" w:cs="Arial"/>
          <w:sz w:val="22"/>
          <w:szCs w:val="22"/>
        </w:rPr>
        <w:t>Because you ne</w:t>
      </w:r>
      <w:r w:rsidR="00A20FF7" w:rsidRPr="00497B5A">
        <w:rPr>
          <w:rFonts w:ascii="Arial" w:hAnsi="Arial" w:cs="Arial"/>
          <w:sz w:val="22"/>
          <w:szCs w:val="22"/>
        </w:rPr>
        <w:t>v</w:t>
      </w:r>
      <w:r w:rsidR="006E5B29" w:rsidRPr="00497B5A">
        <w:rPr>
          <w:rFonts w:ascii="Arial" w:hAnsi="Arial" w:cs="Arial"/>
          <w:sz w:val="22"/>
          <w:szCs w:val="22"/>
        </w:rPr>
        <w:t>er know what may happen next</w:t>
      </w:r>
      <w:r w:rsidR="00E82BBF" w:rsidRPr="00497B5A">
        <w:rPr>
          <w:rFonts w:ascii="Arial" w:hAnsi="Arial" w:cs="Arial"/>
          <w:sz w:val="22"/>
          <w:szCs w:val="22"/>
        </w:rPr>
        <w:t>, nor what God is really achieving</w:t>
      </w:r>
      <w:r w:rsidR="006E5B29" w:rsidRPr="00497B5A">
        <w:rPr>
          <w:rFonts w:ascii="Arial" w:hAnsi="Arial" w:cs="Arial"/>
          <w:sz w:val="22"/>
          <w:szCs w:val="22"/>
        </w:rPr>
        <w:t>.</w:t>
      </w:r>
      <w:r w:rsidR="00240BAC" w:rsidRPr="00497B5A">
        <w:rPr>
          <w:rFonts w:ascii="Arial" w:hAnsi="Arial" w:cs="Arial"/>
          <w:sz w:val="22"/>
          <w:szCs w:val="22"/>
        </w:rPr>
        <w:t xml:space="preserve"> </w:t>
      </w:r>
      <w:r w:rsidR="006E5B29" w:rsidRPr="00497B5A">
        <w:rPr>
          <w:rFonts w:ascii="Arial" w:hAnsi="Arial" w:cs="Arial"/>
          <w:sz w:val="22"/>
          <w:szCs w:val="22"/>
        </w:rPr>
        <w:t xml:space="preserve">In fact, </w:t>
      </w:r>
      <w:r w:rsidR="00C174DF" w:rsidRPr="00497B5A">
        <w:rPr>
          <w:rFonts w:ascii="Arial" w:hAnsi="Arial" w:cs="Arial"/>
          <w:sz w:val="22"/>
          <w:szCs w:val="22"/>
        </w:rPr>
        <w:t xml:space="preserve">what may be about to occur will be just </w:t>
      </w:r>
      <w:r w:rsidR="006E5B29" w:rsidRPr="00497B5A">
        <w:rPr>
          <w:rFonts w:ascii="Arial" w:hAnsi="Arial" w:cs="Arial"/>
          <w:sz w:val="22"/>
          <w:szCs w:val="22"/>
        </w:rPr>
        <w:t xml:space="preserve">like </w:t>
      </w:r>
      <w:r w:rsidR="00E818E1" w:rsidRPr="00497B5A">
        <w:rPr>
          <w:rFonts w:ascii="Arial" w:hAnsi="Arial" w:cs="Arial"/>
          <w:sz w:val="22"/>
          <w:szCs w:val="22"/>
        </w:rPr>
        <w:t>THE MUSTARD SEED</w:t>
      </w:r>
      <w:r w:rsidR="00AF2794" w:rsidRPr="00497B5A">
        <w:rPr>
          <w:rFonts w:ascii="Arial" w:hAnsi="Arial" w:cs="Arial"/>
          <w:sz w:val="22"/>
          <w:szCs w:val="22"/>
        </w:rPr>
        <w:t>!</w:t>
      </w:r>
    </w:p>
    <w:p w14:paraId="3B94D348" w14:textId="77777777" w:rsidR="00AF2794" w:rsidRPr="00497B5A" w:rsidRDefault="00AF2794"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7BB3386A" w14:textId="34F61006" w:rsidR="00D80B64" w:rsidRPr="00497B5A" w:rsidRDefault="00D80B64" w:rsidP="00240BAC">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At this point I need to make another comment about parables. One of the keys to hearing them rightly – is to find the main point.</w:t>
      </w:r>
      <w:r w:rsidR="00240BAC" w:rsidRPr="00497B5A">
        <w:rPr>
          <w:rFonts w:ascii="Arial" w:hAnsi="Arial" w:cs="Arial"/>
          <w:sz w:val="22"/>
          <w:szCs w:val="22"/>
        </w:rPr>
        <w:t xml:space="preserve"> </w:t>
      </w:r>
      <w:r w:rsidRPr="00497B5A">
        <w:rPr>
          <w:rFonts w:ascii="Arial" w:hAnsi="Arial" w:cs="Arial"/>
          <w:sz w:val="22"/>
          <w:szCs w:val="22"/>
        </w:rPr>
        <w:t>For while they have lots to make us think, they only have one key point!</w:t>
      </w:r>
    </w:p>
    <w:p w14:paraId="25884786" w14:textId="77777777" w:rsidR="00D80B64" w:rsidRPr="00497B5A" w:rsidRDefault="00D80B64"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0B692B2C" w14:textId="194DF53A" w:rsidR="00D80B64" w:rsidRPr="00497B5A" w:rsidRDefault="00D80B64" w:rsidP="00240BAC">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lastRenderedPageBreak/>
        <w:t>A hint in looking for that point is to find the aspect of the parable that is odd, that sticks out, perhaps that is not in keeping with real life.</w:t>
      </w:r>
      <w:r w:rsidR="00240BAC" w:rsidRPr="00497B5A">
        <w:rPr>
          <w:rFonts w:ascii="Arial" w:hAnsi="Arial" w:cs="Arial"/>
          <w:sz w:val="22"/>
          <w:szCs w:val="22"/>
        </w:rPr>
        <w:t xml:space="preserve"> </w:t>
      </w:r>
      <w:r w:rsidR="00FB4B31" w:rsidRPr="00497B5A">
        <w:rPr>
          <w:rFonts w:ascii="Arial" w:hAnsi="Arial" w:cs="Arial"/>
          <w:sz w:val="22"/>
          <w:szCs w:val="22"/>
        </w:rPr>
        <w:t>I</w:t>
      </w:r>
      <w:r w:rsidRPr="00497B5A">
        <w:rPr>
          <w:rFonts w:ascii="Arial" w:hAnsi="Arial" w:cs="Arial"/>
          <w:sz w:val="22"/>
          <w:szCs w:val="22"/>
        </w:rPr>
        <w:t>n the parable of the Sower the key was how the farmer indiscriminately scattered seed.</w:t>
      </w:r>
      <w:r w:rsidR="00240BAC" w:rsidRPr="00497B5A">
        <w:rPr>
          <w:rFonts w:ascii="Arial" w:hAnsi="Arial" w:cs="Arial"/>
          <w:sz w:val="22"/>
          <w:szCs w:val="22"/>
        </w:rPr>
        <w:t xml:space="preserve"> </w:t>
      </w:r>
      <w:r w:rsidRPr="00497B5A">
        <w:rPr>
          <w:rFonts w:ascii="Arial" w:hAnsi="Arial" w:cs="Arial"/>
          <w:sz w:val="22"/>
          <w:szCs w:val="22"/>
        </w:rPr>
        <w:t>Those hearing that story would know this would never happen.  Seed was far too valuable to be wasted!</w:t>
      </w:r>
      <w:r w:rsidRPr="00497B5A">
        <w:rPr>
          <w:rFonts w:ascii="Arial" w:hAnsi="Arial" w:cs="Arial"/>
          <w:sz w:val="22"/>
          <w:szCs w:val="22"/>
        </w:rPr>
        <w:tab/>
      </w:r>
      <w:r w:rsidRPr="00497B5A">
        <w:rPr>
          <w:rFonts w:ascii="Arial" w:hAnsi="Arial" w:cs="Arial"/>
          <w:sz w:val="22"/>
          <w:szCs w:val="22"/>
        </w:rPr>
        <w:tab/>
      </w:r>
      <w:r w:rsidRPr="00497B5A">
        <w:rPr>
          <w:rFonts w:ascii="Arial" w:hAnsi="Arial" w:cs="Arial"/>
          <w:sz w:val="22"/>
          <w:szCs w:val="22"/>
        </w:rPr>
        <w:tab/>
      </w:r>
      <w:r w:rsidRPr="00497B5A">
        <w:rPr>
          <w:rFonts w:ascii="Arial" w:hAnsi="Arial" w:cs="Arial"/>
          <w:sz w:val="22"/>
          <w:szCs w:val="22"/>
        </w:rPr>
        <w:tab/>
      </w:r>
    </w:p>
    <w:p w14:paraId="5CA9E464" w14:textId="77F038CE" w:rsidR="00D80B64" w:rsidRPr="00497B5A" w:rsidRDefault="00D80B64"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r w:rsidRPr="00497B5A">
        <w:rPr>
          <w:rFonts w:ascii="Arial" w:hAnsi="Arial" w:cs="Arial"/>
          <w:b/>
          <w:sz w:val="22"/>
          <w:szCs w:val="22"/>
        </w:rPr>
        <w:tab/>
      </w:r>
      <w:r w:rsidRPr="00497B5A">
        <w:rPr>
          <w:rFonts w:ascii="Arial" w:hAnsi="Arial" w:cs="Arial"/>
          <w:b/>
          <w:sz w:val="22"/>
          <w:szCs w:val="22"/>
        </w:rPr>
        <w:tab/>
      </w:r>
      <w:r w:rsidRPr="00497B5A">
        <w:rPr>
          <w:rFonts w:ascii="Arial" w:hAnsi="Arial" w:cs="Arial"/>
          <w:b/>
          <w:sz w:val="22"/>
          <w:szCs w:val="22"/>
        </w:rPr>
        <w:tab/>
      </w:r>
      <w:r w:rsidRPr="00497B5A">
        <w:rPr>
          <w:rFonts w:ascii="Arial" w:hAnsi="Arial" w:cs="Arial"/>
          <w:b/>
          <w:sz w:val="22"/>
          <w:szCs w:val="22"/>
        </w:rPr>
        <w:tab/>
      </w:r>
      <w:r w:rsidRPr="00497B5A">
        <w:rPr>
          <w:rFonts w:ascii="Arial" w:hAnsi="Arial" w:cs="Arial"/>
          <w:b/>
          <w:sz w:val="22"/>
          <w:szCs w:val="22"/>
        </w:rPr>
        <w:tab/>
      </w:r>
      <w:r w:rsidRPr="00497B5A">
        <w:rPr>
          <w:rFonts w:ascii="Arial" w:hAnsi="Arial" w:cs="Arial"/>
          <w:b/>
          <w:sz w:val="22"/>
          <w:szCs w:val="22"/>
        </w:rPr>
        <w:tab/>
      </w:r>
    </w:p>
    <w:p w14:paraId="20C79F7C" w14:textId="05584BF1" w:rsidR="00D80B64" w:rsidRPr="00497B5A" w:rsidRDefault="00D80B64" w:rsidP="00240BAC">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This time Jesus grabs our attention through e</w:t>
      </w:r>
      <w:r w:rsidR="0065115E" w:rsidRPr="00497B5A">
        <w:rPr>
          <w:rFonts w:ascii="Arial" w:hAnsi="Arial" w:cs="Arial"/>
          <w:sz w:val="22"/>
          <w:szCs w:val="22"/>
        </w:rPr>
        <w:t>xaggeration</w:t>
      </w:r>
      <w:r w:rsidRPr="00497B5A">
        <w:rPr>
          <w:rFonts w:ascii="Arial" w:hAnsi="Arial" w:cs="Arial"/>
          <w:sz w:val="22"/>
          <w:szCs w:val="22"/>
        </w:rPr>
        <w:t xml:space="preserve">: </w:t>
      </w:r>
      <w:r w:rsidR="00120B29" w:rsidRPr="00497B5A">
        <w:rPr>
          <w:rFonts w:ascii="Arial" w:hAnsi="Arial" w:cs="Arial"/>
          <w:sz w:val="22"/>
          <w:szCs w:val="22"/>
        </w:rPr>
        <w:t xml:space="preserve">In </w:t>
      </w:r>
      <w:r w:rsidRPr="00497B5A">
        <w:rPr>
          <w:rFonts w:ascii="Arial" w:hAnsi="Arial" w:cs="Arial"/>
          <w:sz w:val="22"/>
          <w:szCs w:val="22"/>
        </w:rPr>
        <w:t>Matthew</w:t>
      </w:r>
      <w:r w:rsidR="00120B29" w:rsidRPr="00497B5A">
        <w:rPr>
          <w:rFonts w:ascii="Arial" w:hAnsi="Arial" w:cs="Arial"/>
          <w:sz w:val="22"/>
          <w:szCs w:val="22"/>
        </w:rPr>
        <w:t xml:space="preserve">’s account, </w:t>
      </w:r>
      <w:r w:rsidRPr="00497B5A">
        <w:rPr>
          <w:rFonts w:ascii="Arial" w:hAnsi="Arial" w:cs="Arial"/>
          <w:sz w:val="22"/>
          <w:szCs w:val="22"/>
        </w:rPr>
        <w:t>Jesus emphasis</w:t>
      </w:r>
      <w:r w:rsidR="00120B29" w:rsidRPr="00497B5A">
        <w:rPr>
          <w:rFonts w:ascii="Arial" w:hAnsi="Arial" w:cs="Arial"/>
          <w:sz w:val="22"/>
          <w:szCs w:val="22"/>
        </w:rPr>
        <w:t>es</w:t>
      </w:r>
      <w:r w:rsidRPr="00497B5A">
        <w:rPr>
          <w:rFonts w:ascii="Arial" w:hAnsi="Arial" w:cs="Arial"/>
          <w:sz w:val="22"/>
          <w:szCs w:val="22"/>
        </w:rPr>
        <w:t xml:space="preserve"> that it was </w:t>
      </w:r>
      <w:r w:rsidRPr="00497B5A">
        <w:rPr>
          <w:rFonts w:ascii="Arial" w:hAnsi="Arial" w:cs="Arial"/>
          <w:i/>
          <w:sz w:val="22"/>
          <w:szCs w:val="22"/>
        </w:rPr>
        <w:t xml:space="preserve">the smallest of all seeds, it grows larger than any garden plant and becomes a tree.  </w:t>
      </w:r>
      <w:r w:rsidRPr="00497B5A">
        <w:rPr>
          <w:rFonts w:ascii="Arial" w:hAnsi="Arial" w:cs="Arial"/>
          <w:i/>
          <w:color w:val="008080"/>
          <w:sz w:val="22"/>
          <w:szCs w:val="22"/>
        </w:rPr>
        <w:t xml:space="preserve">Mat </w:t>
      </w:r>
      <w:proofErr w:type="gramStart"/>
      <w:r w:rsidRPr="00497B5A">
        <w:rPr>
          <w:rFonts w:ascii="Arial" w:hAnsi="Arial" w:cs="Arial"/>
          <w:i/>
          <w:color w:val="008080"/>
          <w:sz w:val="22"/>
          <w:szCs w:val="22"/>
        </w:rPr>
        <w:t>13:32</w:t>
      </w:r>
      <w:r w:rsidRPr="00497B5A">
        <w:rPr>
          <w:rFonts w:ascii="Arial" w:hAnsi="Arial" w:cs="Arial"/>
          <w:i/>
          <w:sz w:val="22"/>
          <w:szCs w:val="22"/>
        </w:rPr>
        <w:t xml:space="preserve">  </w:t>
      </w:r>
      <w:r w:rsidRPr="00497B5A">
        <w:rPr>
          <w:rFonts w:ascii="Arial" w:hAnsi="Arial" w:cs="Arial"/>
          <w:sz w:val="22"/>
          <w:szCs w:val="22"/>
        </w:rPr>
        <w:t>Which</w:t>
      </w:r>
      <w:proofErr w:type="gramEnd"/>
      <w:r w:rsidRPr="00497B5A">
        <w:rPr>
          <w:rFonts w:ascii="Arial" w:hAnsi="Arial" w:cs="Arial"/>
          <w:sz w:val="22"/>
          <w:szCs w:val="22"/>
        </w:rPr>
        <w:t xml:space="preserve"> </w:t>
      </w:r>
      <w:r w:rsidR="007B20FC" w:rsidRPr="00497B5A">
        <w:rPr>
          <w:rFonts w:ascii="Arial" w:hAnsi="Arial" w:cs="Arial"/>
          <w:sz w:val="22"/>
          <w:szCs w:val="22"/>
        </w:rPr>
        <w:t>everyone knew was</w:t>
      </w:r>
      <w:r w:rsidRPr="00497B5A">
        <w:rPr>
          <w:rFonts w:ascii="Arial" w:hAnsi="Arial" w:cs="Arial"/>
          <w:sz w:val="22"/>
          <w:szCs w:val="22"/>
        </w:rPr>
        <w:t xml:space="preserve"> not true!</w:t>
      </w:r>
    </w:p>
    <w:p w14:paraId="38F49D8F" w14:textId="77777777" w:rsidR="0065115E" w:rsidRPr="00497B5A" w:rsidRDefault="0065115E"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253E0E26" w14:textId="77777777" w:rsidR="00D80B64" w:rsidRPr="00497B5A" w:rsidRDefault="00D80B64" w:rsidP="00240BAC">
      <w:pPr>
        <w:tabs>
          <w:tab w:val="left" w:pos="0"/>
          <w:tab w:val="left" w:pos="284"/>
          <w:tab w:val="left" w:pos="709"/>
          <w:tab w:val="left" w:pos="993"/>
          <w:tab w:val="left" w:pos="1157"/>
          <w:tab w:val="left" w:pos="1418"/>
          <w:tab w:val="left" w:pos="1877"/>
          <w:tab w:val="left" w:pos="2597"/>
          <w:tab w:val="left" w:pos="3317"/>
          <w:tab w:val="left" w:pos="4037"/>
          <w:tab w:val="left" w:pos="4757"/>
          <w:tab w:val="left" w:pos="5477"/>
          <w:tab w:val="left" w:pos="6197"/>
          <w:tab w:val="left" w:pos="6917"/>
          <w:tab w:val="left" w:pos="7637"/>
          <w:tab w:val="left" w:pos="8357"/>
          <w:tab w:val="left" w:pos="9077"/>
        </w:tabs>
        <w:rPr>
          <w:rFonts w:ascii="Arial" w:hAnsi="Arial" w:cs="Arial"/>
          <w:sz w:val="22"/>
          <w:szCs w:val="22"/>
        </w:rPr>
      </w:pPr>
      <w:proofErr w:type="gramStart"/>
      <w:r w:rsidRPr="00497B5A">
        <w:rPr>
          <w:rFonts w:ascii="Arial" w:hAnsi="Arial" w:cs="Arial"/>
          <w:sz w:val="22"/>
          <w:szCs w:val="22"/>
        </w:rPr>
        <w:t>Sure</w:t>
      </w:r>
      <w:proofErr w:type="gramEnd"/>
      <w:r w:rsidRPr="00497B5A">
        <w:rPr>
          <w:rFonts w:ascii="Arial" w:hAnsi="Arial" w:cs="Arial"/>
          <w:sz w:val="22"/>
          <w:szCs w:val="22"/>
        </w:rPr>
        <w:t xml:space="preserve"> Mustard seeds are small – (but not the smallest)   </w:t>
      </w:r>
    </w:p>
    <w:p w14:paraId="01796550" w14:textId="77777777" w:rsidR="0065115E" w:rsidRPr="00497B5A" w:rsidRDefault="00D80B64" w:rsidP="00240BAC">
      <w:pPr>
        <w:tabs>
          <w:tab w:val="left" w:pos="0"/>
          <w:tab w:val="left" w:pos="284"/>
          <w:tab w:val="left" w:pos="709"/>
          <w:tab w:val="left" w:pos="993"/>
          <w:tab w:val="left" w:pos="1157"/>
          <w:tab w:val="left" w:pos="1418"/>
          <w:tab w:val="left" w:pos="1877"/>
          <w:tab w:val="left" w:pos="2597"/>
          <w:tab w:val="left" w:pos="3317"/>
          <w:tab w:val="left" w:pos="4037"/>
          <w:tab w:val="left" w:pos="4757"/>
          <w:tab w:val="left" w:pos="5477"/>
          <w:tab w:val="left" w:pos="6197"/>
          <w:tab w:val="left" w:pos="6917"/>
          <w:tab w:val="left" w:pos="7637"/>
          <w:tab w:val="left" w:pos="8357"/>
          <w:tab w:val="left" w:pos="9077"/>
        </w:tabs>
        <w:rPr>
          <w:rFonts w:ascii="Arial" w:hAnsi="Arial" w:cs="Arial"/>
          <w:sz w:val="22"/>
          <w:szCs w:val="22"/>
        </w:rPr>
      </w:pPr>
      <w:proofErr w:type="gramStart"/>
      <w:r w:rsidRPr="00497B5A">
        <w:rPr>
          <w:rFonts w:ascii="Arial" w:hAnsi="Arial" w:cs="Arial"/>
          <w:sz w:val="22"/>
          <w:szCs w:val="22"/>
        </w:rPr>
        <w:t>Sure</w:t>
      </w:r>
      <w:proofErr w:type="gramEnd"/>
      <w:r w:rsidRPr="00497B5A">
        <w:rPr>
          <w:rFonts w:ascii="Arial" w:hAnsi="Arial" w:cs="Arial"/>
          <w:sz w:val="22"/>
          <w:szCs w:val="22"/>
        </w:rPr>
        <w:t xml:space="preserve"> Mustard plants are largish (in comparison to</w:t>
      </w:r>
      <w:r w:rsidR="0018641B" w:rsidRPr="00497B5A">
        <w:rPr>
          <w:rFonts w:ascii="Arial" w:hAnsi="Arial" w:cs="Arial"/>
          <w:sz w:val="22"/>
          <w:szCs w:val="22"/>
        </w:rPr>
        <w:t>, say,</w:t>
      </w:r>
      <w:r w:rsidRPr="00497B5A">
        <w:rPr>
          <w:rFonts w:ascii="Arial" w:hAnsi="Arial" w:cs="Arial"/>
          <w:sz w:val="22"/>
          <w:szCs w:val="22"/>
        </w:rPr>
        <w:t xml:space="preserve"> a </w:t>
      </w:r>
      <w:proofErr w:type="gramStart"/>
      <w:r w:rsidRPr="00497B5A">
        <w:rPr>
          <w:rFonts w:ascii="Arial" w:hAnsi="Arial" w:cs="Arial"/>
          <w:sz w:val="22"/>
          <w:szCs w:val="22"/>
        </w:rPr>
        <w:t>strawberry)</w:t>
      </w:r>
      <w:r w:rsidR="0065115E" w:rsidRPr="00497B5A">
        <w:rPr>
          <w:rFonts w:ascii="Arial" w:hAnsi="Arial" w:cs="Arial"/>
          <w:sz w:val="22"/>
          <w:szCs w:val="22"/>
        </w:rPr>
        <w:t>…</w:t>
      </w:r>
      <w:proofErr w:type="gramEnd"/>
    </w:p>
    <w:p w14:paraId="58B180D3" w14:textId="27660D55" w:rsidR="00D80B64" w:rsidRPr="00497B5A" w:rsidRDefault="00D80B64" w:rsidP="00240BAC">
      <w:pPr>
        <w:tabs>
          <w:tab w:val="left" w:pos="0"/>
          <w:tab w:val="left" w:pos="284"/>
          <w:tab w:val="left" w:pos="709"/>
          <w:tab w:val="left" w:pos="993"/>
          <w:tab w:val="left" w:pos="1157"/>
          <w:tab w:val="left" w:pos="1418"/>
          <w:tab w:val="left" w:pos="1877"/>
          <w:tab w:val="left" w:pos="2597"/>
          <w:tab w:val="left" w:pos="3317"/>
          <w:tab w:val="left" w:pos="4037"/>
          <w:tab w:val="left" w:pos="4757"/>
          <w:tab w:val="left" w:pos="5477"/>
          <w:tab w:val="left" w:pos="6197"/>
          <w:tab w:val="left" w:pos="6917"/>
          <w:tab w:val="left" w:pos="7637"/>
          <w:tab w:val="left" w:pos="8357"/>
          <w:tab w:val="left" w:pos="9077"/>
        </w:tabs>
        <w:rPr>
          <w:rFonts w:ascii="Arial" w:hAnsi="Arial" w:cs="Arial"/>
          <w:sz w:val="22"/>
          <w:szCs w:val="22"/>
        </w:rPr>
      </w:pPr>
      <w:r w:rsidRPr="00497B5A">
        <w:rPr>
          <w:rFonts w:ascii="Arial" w:hAnsi="Arial" w:cs="Arial"/>
          <w:sz w:val="22"/>
          <w:szCs w:val="22"/>
        </w:rPr>
        <w:t>but by no means a tree.</w:t>
      </w:r>
    </w:p>
    <w:p w14:paraId="1F0EA39C" w14:textId="77777777" w:rsidR="00E63897" w:rsidRPr="00497B5A" w:rsidRDefault="00D80B64" w:rsidP="00A91765">
      <w:pPr>
        <w:tabs>
          <w:tab w:val="left" w:pos="0"/>
          <w:tab w:val="left" w:pos="284"/>
          <w:tab w:val="left" w:pos="709"/>
          <w:tab w:val="left" w:pos="993"/>
          <w:tab w:val="left" w:pos="1157"/>
          <w:tab w:val="left" w:pos="1418"/>
          <w:tab w:val="left" w:pos="1877"/>
          <w:tab w:val="left" w:pos="2597"/>
          <w:tab w:val="left" w:pos="3317"/>
          <w:tab w:val="left" w:pos="4037"/>
          <w:tab w:val="left" w:pos="4757"/>
          <w:tab w:val="left" w:pos="5477"/>
          <w:tab w:val="left" w:pos="6197"/>
          <w:tab w:val="left" w:pos="6917"/>
          <w:tab w:val="left" w:pos="7637"/>
          <w:tab w:val="left" w:pos="8357"/>
          <w:tab w:val="left" w:pos="9077"/>
        </w:tabs>
        <w:ind w:left="303"/>
        <w:rPr>
          <w:rFonts w:ascii="Arial" w:hAnsi="Arial" w:cs="Arial"/>
          <w:sz w:val="22"/>
          <w:szCs w:val="22"/>
        </w:rPr>
      </w:pPr>
      <w:r w:rsidRPr="00497B5A">
        <w:rPr>
          <w:rFonts w:ascii="Arial" w:hAnsi="Arial" w:cs="Arial"/>
          <w:sz w:val="22"/>
          <w:szCs w:val="22"/>
        </w:rPr>
        <w:tab/>
      </w:r>
    </w:p>
    <w:p w14:paraId="44451C50" w14:textId="18DBEC22" w:rsidR="00D80B64" w:rsidRPr="00497B5A" w:rsidRDefault="00D80B64" w:rsidP="00240BAC">
      <w:pPr>
        <w:tabs>
          <w:tab w:val="left" w:pos="0"/>
          <w:tab w:val="left" w:pos="284"/>
          <w:tab w:val="left" w:pos="709"/>
          <w:tab w:val="left" w:pos="993"/>
          <w:tab w:val="left" w:pos="1157"/>
          <w:tab w:val="left" w:pos="1418"/>
          <w:tab w:val="left" w:pos="1877"/>
          <w:tab w:val="left" w:pos="2597"/>
          <w:tab w:val="left" w:pos="3317"/>
          <w:tab w:val="left" w:pos="4037"/>
          <w:tab w:val="left" w:pos="4757"/>
          <w:tab w:val="left" w:pos="5477"/>
          <w:tab w:val="left" w:pos="6197"/>
          <w:tab w:val="left" w:pos="6917"/>
          <w:tab w:val="left" w:pos="7637"/>
          <w:tab w:val="left" w:pos="8357"/>
          <w:tab w:val="left" w:pos="9077"/>
        </w:tabs>
        <w:rPr>
          <w:rFonts w:ascii="Arial" w:hAnsi="Arial" w:cs="Arial"/>
          <w:sz w:val="22"/>
          <w:szCs w:val="22"/>
        </w:rPr>
      </w:pPr>
      <w:r w:rsidRPr="00497B5A">
        <w:rPr>
          <w:rFonts w:ascii="Arial" w:hAnsi="Arial" w:cs="Arial"/>
          <w:sz w:val="22"/>
          <w:szCs w:val="22"/>
        </w:rPr>
        <w:t xml:space="preserve">For this </w:t>
      </w:r>
      <w:proofErr w:type="gramStart"/>
      <w:r w:rsidRPr="00497B5A">
        <w:rPr>
          <w:rFonts w:ascii="Arial" w:hAnsi="Arial" w:cs="Arial"/>
          <w:sz w:val="22"/>
          <w:szCs w:val="22"/>
        </w:rPr>
        <w:t>reason</w:t>
      </w:r>
      <w:proofErr w:type="gramEnd"/>
      <w:r w:rsidRPr="00497B5A">
        <w:rPr>
          <w:rFonts w:ascii="Arial" w:hAnsi="Arial" w:cs="Arial"/>
          <w:sz w:val="22"/>
          <w:szCs w:val="22"/>
        </w:rPr>
        <w:t xml:space="preserve"> some commentators argue that Jesus was speaking of something other than the common mustard plant!</w:t>
      </w:r>
      <w:r w:rsidR="00240BAC" w:rsidRPr="00497B5A">
        <w:rPr>
          <w:rFonts w:ascii="Arial" w:hAnsi="Arial" w:cs="Arial"/>
          <w:sz w:val="22"/>
          <w:szCs w:val="22"/>
        </w:rPr>
        <w:t xml:space="preserve"> </w:t>
      </w:r>
      <w:r w:rsidRPr="00497B5A">
        <w:rPr>
          <w:rFonts w:ascii="Arial" w:hAnsi="Arial" w:cs="Arial"/>
          <w:sz w:val="22"/>
          <w:szCs w:val="22"/>
        </w:rPr>
        <w:t>But that’s not the point – or should I say – that is exactly the point!</w:t>
      </w:r>
    </w:p>
    <w:p w14:paraId="2A5C1303" w14:textId="77777777" w:rsidR="00D80B64" w:rsidRPr="00497B5A" w:rsidRDefault="00D80B64" w:rsidP="00A91765">
      <w:pPr>
        <w:tabs>
          <w:tab w:val="left" w:pos="0"/>
          <w:tab w:val="left" w:pos="284"/>
          <w:tab w:val="left" w:pos="709"/>
          <w:tab w:val="left" w:pos="993"/>
          <w:tab w:val="left" w:pos="1157"/>
          <w:tab w:val="left" w:pos="1418"/>
          <w:tab w:val="left" w:pos="1877"/>
          <w:tab w:val="left" w:pos="2597"/>
          <w:tab w:val="left" w:pos="3317"/>
          <w:tab w:val="left" w:pos="4037"/>
          <w:tab w:val="left" w:pos="4757"/>
          <w:tab w:val="left" w:pos="5477"/>
          <w:tab w:val="left" w:pos="6197"/>
          <w:tab w:val="left" w:pos="6917"/>
          <w:tab w:val="left" w:pos="7637"/>
          <w:tab w:val="left" w:pos="8357"/>
          <w:tab w:val="left" w:pos="9077"/>
        </w:tabs>
        <w:ind w:left="303"/>
        <w:rPr>
          <w:rFonts w:ascii="Arial" w:hAnsi="Arial" w:cs="Arial"/>
          <w:sz w:val="22"/>
          <w:szCs w:val="22"/>
        </w:rPr>
      </w:pPr>
    </w:p>
    <w:p w14:paraId="29522DC9" w14:textId="47FE86DA" w:rsidR="00D80B64" w:rsidRPr="00497B5A" w:rsidRDefault="00D80B64" w:rsidP="00240BAC">
      <w:pPr>
        <w:tabs>
          <w:tab w:val="left" w:pos="0"/>
          <w:tab w:val="left" w:pos="284"/>
          <w:tab w:val="left" w:pos="709"/>
          <w:tab w:val="left" w:pos="993"/>
          <w:tab w:val="left" w:pos="1157"/>
          <w:tab w:val="left" w:pos="1418"/>
          <w:tab w:val="left" w:pos="1877"/>
          <w:tab w:val="left" w:pos="2597"/>
          <w:tab w:val="left" w:pos="3317"/>
          <w:tab w:val="left" w:pos="4037"/>
          <w:tab w:val="left" w:pos="4757"/>
          <w:tab w:val="left" w:pos="5477"/>
          <w:tab w:val="left" w:pos="6197"/>
          <w:tab w:val="left" w:pos="6917"/>
          <w:tab w:val="left" w:pos="7637"/>
          <w:tab w:val="left" w:pos="8357"/>
          <w:tab w:val="left" w:pos="9077"/>
        </w:tabs>
        <w:rPr>
          <w:rFonts w:ascii="Arial" w:hAnsi="Arial" w:cs="Arial"/>
          <w:sz w:val="22"/>
          <w:szCs w:val="22"/>
        </w:rPr>
      </w:pPr>
      <w:r w:rsidRPr="00497B5A">
        <w:rPr>
          <w:rFonts w:ascii="Arial" w:hAnsi="Arial" w:cs="Arial"/>
          <w:sz w:val="22"/>
          <w:szCs w:val="22"/>
        </w:rPr>
        <w:t xml:space="preserve">Jesus makes </w:t>
      </w:r>
      <w:r w:rsidR="007B20FC" w:rsidRPr="00497B5A">
        <w:rPr>
          <w:rFonts w:ascii="Arial" w:hAnsi="Arial" w:cs="Arial"/>
          <w:sz w:val="22"/>
          <w:szCs w:val="22"/>
        </w:rPr>
        <w:t xml:space="preserve">this </w:t>
      </w:r>
      <w:r w:rsidRPr="00497B5A">
        <w:rPr>
          <w:rFonts w:ascii="Arial" w:hAnsi="Arial" w:cs="Arial"/>
          <w:sz w:val="22"/>
          <w:szCs w:val="22"/>
        </w:rPr>
        <w:t xml:space="preserve">ridiculous, exaggerated claim to </w:t>
      </w:r>
      <w:r w:rsidR="009D0A3F" w:rsidRPr="00497B5A">
        <w:rPr>
          <w:rFonts w:ascii="Arial" w:hAnsi="Arial" w:cs="Arial"/>
          <w:sz w:val="22"/>
          <w:szCs w:val="22"/>
        </w:rPr>
        <w:t xml:space="preserve">highlight </w:t>
      </w:r>
      <w:r w:rsidRPr="00497B5A">
        <w:rPr>
          <w:rFonts w:ascii="Arial" w:hAnsi="Arial" w:cs="Arial"/>
          <w:sz w:val="22"/>
          <w:szCs w:val="22"/>
        </w:rPr>
        <w:t>His point</w:t>
      </w:r>
      <w:r w:rsidR="00240BAC" w:rsidRPr="00497B5A">
        <w:rPr>
          <w:rFonts w:ascii="Arial" w:hAnsi="Arial" w:cs="Arial"/>
          <w:sz w:val="22"/>
          <w:szCs w:val="22"/>
        </w:rPr>
        <w:t>.</w:t>
      </w:r>
      <w:r w:rsidRPr="00497B5A">
        <w:rPr>
          <w:rFonts w:ascii="Arial" w:hAnsi="Arial" w:cs="Arial"/>
          <w:sz w:val="22"/>
          <w:szCs w:val="22"/>
        </w:rPr>
        <w:t xml:space="preserve"> </w:t>
      </w:r>
    </w:p>
    <w:p w14:paraId="5C16BF34" w14:textId="288D55C0" w:rsidR="00D80B64" w:rsidRPr="00497B5A" w:rsidRDefault="00D80B64" w:rsidP="00A91765">
      <w:pPr>
        <w:tabs>
          <w:tab w:val="left" w:pos="0"/>
          <w:tab w:val="left" w:pos="284"/>
          <w:tab w:val="left" w:pos="709"/>
          <w:tab w:val="left" w:pos="993"/>
          <w:tab w:val="left" w:pos="1157"/>
          <w:tab w:val="left" w:pos="1418"/>
          <w:tab w:val="left" w:pos="1877"/>
          <w:tab w:val="left" w:pos="2597"/>
          <w:tab w:val="left" w:pos="3317"/>
          <w:tab w:val="left" w:pos="4037"/>
          <w:tab w:val="left" w:pos="4757"/>
          <w:tab w:val="left" w:pos="5477"/>
          <w:tab w:val="left" w:pos="6197"/>
          <w:tab w:val="left" w:pos="6917"/>
          <w:tab w:val="left" w:pos="7637"/>
          <w:tab w:val="left" w:pos="8357"/>
          <w:tab w:val="left" w:pos="9077"/>
        </w:tabs>
        <w:ind w:left="303"/>
        <w:rPr>
          <w:rFonts w:ascii="Arial" w:hAnsi="Arial" w:cs="Arial"/>
          <w:sz w:val="22"/>
          <w:szCs w:val="22"/>
        </w:rPr>
      </w:pPr>
      <w:r w:rsidRPr="00497B5A">
        <w:rPr>
          <w:rFonts w:ascii="Arial" w:hAnsi="Arial" w:cs="Arial"/>
          <w:i/>
          <w:sz w:val="22"/>
          <w:szCs w:val="22"/>
        </w:rPr>
        <w:t>“Look here you guys”, he says, “Just as you don’t expect a tiny, tiny, infinitesimally small and insignificant Mustard seed to produce a plant which has branches big and strong enough in which birds can nest - so the way God’s Kingdom works in this world</w:t>
      </w:r>
      <w:r w:rsidR="00E30222" w:rsidRPr="00497B5A">
        <w:rPr>
          <w:rFonts w:ascii="Arial" w:hAnsi="Arial" w:cs="Arial"/>
          <w:i/>
          <w:sz w:val="22"/>
          <w:szCs w:val="22"/>
        </w:rPr>
        <w:t>, in your life,</w:t>
      </w:r>
      <w:r w:rsidRPr="00497B5A">
        <w:rPr>
          <w:rFonts w:ascii="Arial" w:hAnsi="Arial" w:cs="Arial"/>
          <w:i/>
          <w:sz w:val="22"/>
          <w:szCs w:val="22"/>
        </w:rPr>
        <w:t xml:space="preserve"> is astonishing”</w:t>
      </w:r>
      <w:r w:rsidR="00240BAC" w:rsidRPr="00497B5A">
        <w:rPr>
          <w:rFonts w:ascii="Arial" w:hAnsi="Arial" w:cs="Arial"/>
          <w:i/>
          <w:sz w:val="22"/>
          <w:szCs w:val="22"/>
        </w:rPr>
        <w:t>.</w:t>
      </w:r>
      <w:r w:rsidR="00555B3A" w:rsidRPr="00497B5A">
        <w:rPr>
          <w:rFonts w:ascii="Arial" w:hAnsi="Arial" w:cs="Arial"/>
          <w:i/>
          <w:sz w:val="22"/>
          <w:szCs w:val="22"/>
        </w:rPr>
        <w:t xml:space="preserve"> </w:t>
      </w:r>
      <w:r w:rsidR="00276D9F" w:rsidRPr="00497B5A">
        <w:rPr>
          <w:rFonts w:ascii="Arial" w:hAnsi="Arial" w:cs="Arial"/>
          <w:i/>
          <w:sz w:val="22"/>
          <w:szCs w:val="22"/>
        </w:rPr>
        <w:t xml:space="preserve"> </w:t>
      </w:r>
      <w:r w:rsidR="00E0437D" w:rsidRPr="00497B5A">
        <w:rPr>
          <w:rFonts w:ascii="Arial" w:hAnsi="Arial" w:cs="Arial"/>
          <w:i/>
          <w:iCs/>
          <w:sz w:val="22"/>
          <w:szCs w:val="22"/>
        </w:rPr>
        <w:t>Its impact breathtaking!</w:t>
      </w:r>
    </w:p>
    <w:p w14:paraId="626FBCE9" w14:textId="77777777" w:rsidR="00E818E1" w:rsidRPr="00497B5A" w:rsidRDefault="00E818E1" w:rsidP="00A91765">
      <w:pPr>
        <w:ind w:left="284"/>
        <w:rPr>
          <w:rFonts w:ascii="Arial" w:hAnsi="Arial" w:cs="Arial"/>
          <w:sz w:val="22"/>
          <w:szCs w:val="22"/>
        </w:rPr>
      </w:pPr>
    </w:p>
    <w:p w14:paraId="232A2B1D" w14:textId="5BEFF5CB" w:rsidR="00E818E1" w:rsidRPr="00497B5A" w:rsidRDefault="00E818E1" w:rsidP="00240BAC">
      <w:pPr>
        <w:rPr>
          <w:rFonts w:ascii="Arial" w:hAnsi="Arial" w:cs="Arial"/>
          <w:sz w:val="22"/>
          <w:szCs w:val="22"/>
        </w:rPr>
      </w:pPr>
      <w:r w:rsidRPr="00497B5A">
        <w:rPr>
          <w:rFonts w:ascii="Arial" w:hAnsi="Arial" w:cs="Arial"/>
          <w:sz w:val="22"/>
          <w:szCs w:val="22"/>
        </w:rPr>
        <w:t>And as a result – a tiny seed is sown in our own minds</w:t>
      </w:r>
      <w:r w:rsidR="00240BAC" w:rsidRPr="00497B5A">
        <w:rPr>
          <w:rFonts w:ascii="Arial" w:hAnsi="Arial" w:cs="Arial"/>
          <w:sz w:val="22"/>
          <w:szCs w:val="22"/>
        </w:rPr>
        <w:t xml:space="preserve">. </w:t>
      </w:r>
      <w:r w:rsidRPr="00497B5A">
        <w:rPr>
          <w:rFonts w:ascii="Arial" w:hAnsi="Arial" w:cs="Arial"/>
          <w:sz w:val="22"/>
          <w:szCs w:val="22"/>
        </w:rPr>
        <w:t>A question begins to arise, almost below our conscious level, slowly making its way to the forefront of our thinking and growing to be a t</w:t>
      </w:r>
      <w:r w:rsidR="006B6D59" w:rsidRPr="00497B5A">
        <w:rPr>
          <w:rFonts w:ascii="Arial" w:hAnsi="Arial" w:cs="Arial"/>
          <w:sz w:val="22"/>
          <w:szCs w:val="22"/>
        </w:rPr>
        <w:t>hought</w:t>
      </w:r>
      <w:r w:rsidRPr="00497B5A">
        <w:rPr>
          <w:rFonts w:ascii="Arial" w:hAnsi="Arial" w:cs="Arial"/>
          <w:sz w:val="22"/>
          <w:szCs w:val="22"/>
        </w:rPr>
        <w:t xml:space="preserve"> which dominates! </w:t>
      </w:r>
    </w:p>
    <w:p w14:paraId="23C4AD1C" w14:textId="77777777" w:rsidR="00E818E1" w:rsidRPr="00497B5A" w:rsidRDefault="00E818E1" w:rsidP="00A91765">
      <w:pPr>
        <w:ind w:left="1004"/>
        <w:rPr>
          <w:rFonts w:ascii="Arial" w:hAnsi="Arial" w:cs="Arial"/>
          <w:sz w:val="22"/>
          <w:szCs w:val="22"/>
        </w:rPr>
      </w:pPr>
    </w:p>
    <w:p w14:paraId="4B31E024" w14:textId="333BB7B6" w:rsidR="00E818E1" w:rsidRPr="00497B5A" w:rsidRDefault="00E818E1" w:rsidP="00A91765">
      <w:pPr>
        <w:ind w:left="284"/>
        <w:rPr>
          <w:rFonts w:ascii="Arial" w:hAnsi="Arial" w:cs="Arial"/>
          <w:bCs/>
          <w:sz w:val="22"/>
          <w:szCs w:val="22"/>
        </w:rPr>
      </w:pPr>
      <w:r w:rsidRPr="00497B5A">
        <w:rPr>
          <w:rFonts w:ascii="Arial" w:hAnsi="Arial" w:cs="Arial"/>
          <w:bCs/>
          <w:sz w:val="22"/>
          <w:szCs w:val="22"/>
        </w:rPr>
        <w:t>Perhaps God doesn’t need big successful things to achieve his purpose?</w:t>
      </w:r>
    </w:p>
    <w:p w14:paraId="49FE49A1" w14:textId="77777777" w:rsidR="009D0A3F" w:rsidRPr="00497B5A" w:rsidRDefault="00FD6920" w:rsidP="00A91765">
      <w:pPr>
        <w:ind w:left="284"/>
        <w:rPr>
          <w:rFonts w:ascii="Arial" w:hAnsi="Arial" w:cs="Arial"/>
          <w:bCs/>
          <w:sz w:val="22"/>
          <w:szCs w:val="22"/>
        </w:rPr>
      </w:pPr>
      <w:r w:rsidRPr="00497B5A">
        <w:rPr>
          <w:rFonts w:ascii="Arial" w:hAnsi="Arial" w:cs="Arial"/>
          <w:bCs/>
          <w:sz w:val="22"/>
          <w:szCs w:val="22"/>
        </w:rPr>
        <w:t>Perhaps just because things are not going the way I would like them to</w:t>
      </w:r>
      <w:r w:rsidR="009D0A3F" w:rsidRPr="00497B5A">
        <w:rPr>
          <w:rFonts w:ascii="Arial" w:hAnsi="Arial" w:cs="Arial"/>
          <w:bCs/>
          <w:sz w:val="22"/>
          <w:szCs w:val="22"/>
        </w:rPr>
        <w:t>…</w:t>
      </w:r>
    </w:p>
    <w:p w14:paraId="126F5533" w14:textId="7563BC37" w:rsidR="00FD6920" w:rsidRPr="00497B5A" w:rsidRDefault="009D0A3F" w:rsidP="00A91765">
      <w:pPr>
        <w:ind w:left="284"/>
        <w:rPr>
          <w:rFonts w:ascii="Arial" w:hAnsi="Arial" w:cs="Arial"/>
          <w:bCs/>
          <w:sz w:val="22"/>
          <w:szCs w:val="22"/>
        </w:rPr>
      </w:pPr>
      <w:r w:rsidRPr="00497B5A">
        <w:rPr>
          <w:rFonts w:ascii="Arial" w:hAnsi="Arial" w:cs="Arial"/>
          <w:bCs/>
          <w:sz w:val="22"/>
          <w:szCs w:val="22"/>
        </w:rPr>
        <w:t xml:space="preserve">God is not absent!  </w:t>
      </w:r>
      <w:r w:rsidR="00FD6920" w:rsidRPr="00497B5A">
        <w:rPr>
          <w:rFonts w:ascii="Arial" w:hAnsi="Arial" w:cs="Arial"/>
          <w:bCs/>
          <w:sz w:val="22"/>
          <w:szCs w:val="22"/>
        </w:rPr>
        <w:t>I am not forgotten</w:t>
      </w:r>
      <w:r w:rsidRPr="00497B5A">
        <w:rPr>
          <w:rFonts w:ascii="Arial" w:hAnsi="Arial" w:cs="Arial"/>
          <w:bCs/>
          <w:sz w:val="22"/>
          <w:szCs w:val="22"/>
        </w:rPr>
        <w:t>!</w:t>
      </w:r>
    </w:p>
    <w:p w14:paraId="0CFF2504" w14:textId="77777777" w:rsidR="00240BAC" w:rsidRPr="00497B5A" w:rsidRDefault="00240BAC" w:rsidP="00A91765">
      <w:pPr>
        <w:rPr>
          <w:rFonts w:ascii="Arial" w:hAnsi="Arial" w:cs="Arial"/>
          <w:bCs/>
          <w:sz w:val="22"/>
          <w:szCs w:val="22"/>
        </w:rPr>
      </w:pPr>
    </w:p>
    <w:p w14:paraId="53709E2B" w14:textId="1FB56562" w:rsidR="00E818E1" w:rsidRPr="00497B5A" w:rsidRDefault="00E818E1" w:rsidP="00A91765">
      <w:pPr>
        <w:rPr>
          <w:rFonts w:ascii="Arial" w:hAnsi="Arial" w:cs="Arial"/>
          <w:bCs/>
          <w:sz w:val="22"/>
          <w:szCs w:val="22"/>
        </w:rPr>
      </w:pPr>
      <w:r w:rsidRPr="00497B5A">
        <w:rPr>
          <w:rFonts w:ascii="Arial" w:hAnsi="Arial" w:cs="Arial"/>
          <w:bCs/>
          <w:sz w:val="22"/>
          <w:szCs w:val="22"/>
        </w:rPr>
        <w:t>Perhaps you don’t have to have it all together for Him to use you?</w:t>
      </w:r>
    </w:p>
    <w:p w14:paraId="2270B057" w14:textId="12848CBC" w:rsidR="00E818E1" w:rsidRPr="00497B5A" w:rsidRDefault="009D0A3F" w:rsidP="00A91765">
      <w:pPr>
        <w:rPr>
          <w:rFonts w:ascii="Arial" w:hAnsi="Arial" w:cs="Arial"/>
          <w:bCs/>
          <w:sz w:val="22"/>
          <w:szCs w:val="22"/>
        </w:rPr>
      </w:pPr>
      <w:r w:rsidRPr="00497B5A">
        <w:rPr>
          <w:rFonts w:ascii="Arial" w:hAnsi="Arial" w:cs="Arial"/>
          <w:bCs/>
          <w:sz w:val="22"/>
          <w:szCs w:val="22"/>
        </w:rPr>
        <w:t>P</w:t>
      </w:r>
      <w:r w:rsidR="00E818E1" w:rsidRPr="00497B5A">
        <w:rPr>
          <w:rFonts w:ascii="Arial" w:hAnsi="Arial" w:cs="Arial"/>
          <w:bCs/>
          <w:sz w:val="22"/>
          <w:szCs w:val="22"/>
        </w:rPr>
        <w:t xml:space="preserve">erhaps I don’t have to be perfect for Him to </w:t>
      </w:r>
      <w:r w:rsidR="00E3042C" w:rsidRPr="00497B5A">
        <w:rPr>
          <w:rFonts w:ascii="Arial" w:hAnsi="Arial" w:cs="Arial"/>
          <w:bCs/>
          <w:sz w:val="22"/>
          <w:szCs w:val="22"/>
        </w:rPr>
        <w:t xml:space="preserve">care for </w:t>
      </w:r>
      <w:r w:rsidR="00E818E1" w:rsidRPr="00497B5A">
        <w:rPr>
          <w:rFonts w:ascii="Arial" w:hAnsi="Arial" w:cs="Arial"/>
          <w:bCs/>
          <w:sz w:val="22"/>
          <w:szCs w:val="22"/>
        </w:rPr>
        <w:t>me?</w:t>
      </w:r>
    </w:p>
    <w:p w14:paraId="0F8765C4" w14:textId="2B8497D6" w:rsidR="009606E9" w:rsidRPr="00497B5A" w:rsidRDefault="009606E9" w:rsidP="00A91765">
      <w:pPr>
        <w:rPr>
          <w:rFonts w:ascii="Arial" w:hAnsi="Arial" w:cs="Arial"/>
          <w:bCs/>
          <w:sz w:val="22"/>
          <w:szCs w:val="22"/>
        </w:rPr>
      </w:pPr>
      <w:r w:rsidRPr="00497B5A">
        <w:rPr>
          <w:rFonts w:ascii="Arial" w:hAnsi="Arial" w:cs="Arial"/>
          <w:bCs/>
          <w:sz w:val="22"/>
          <w:szCs w:val="22"/>
        </w:rPr>
        <w:t xml:space="preserve">Perhaps God is still at work, </w:t>
      </w:r>
      <w:r w:rsidR="006C6E64" w:rsidRPr="00497B5A">
        <w:rPr>
          <w:rFonts w:ascii="Arial" w:hAnsi="Arial" w:cs="Arial"/>
          <w:bCs/>
          <w:sz w:val="22"/>
          <w:szCs w:val="22"/>
        </w:rPr>
        <w:t>still loves me, still has great plans for me.</w:t>
      </w:r>
    </w:p>
    <w:p w14:paraId="0007BF1D" w14:textId="77777777" w:rsidR="009D0A3F" w:rsidRPr="00497B5A" w:rsidRDefault="009D0A3F" w:rsidP="00A91765">
      <w:pPr>
        <w:rPr>
          <w:rFonts w:ascii="Arial" w:hAnsi="Arial" w:cs="Arial"/>
          <w:sz w:val="22"/>
          <w:szCs w:val="22"/>
        </w:rPr>
      </w:pPr>
    </w:p>
    <w:p w14:paraId="523DCC29" w14:textId="2425E06C" w:rsidR="00E818E1" w:rsidRPr="00497B5A" w:rsidRDefault="00E818E1" w:rsidP="00A91765">
      <w:pPr>
        <w:rPr>
          <w:rFonts w:ascii="Arial" w:hAnsi="Arial" w:cs="Arial"/>
          <w:sz w:val="22"/>
          <w:szCs w:val="22"/>
        </w:rPr>
      </w:pPr>
      <w:r w:rsidRPr="00497B5A">
        <w:rPr>
          <w:rFonts w:ascii="Arial" w:hAnsi="Arial" w:cs="Arial"/>
          <w:sz w:val="22"/>
          <w:szCs w:val="22"/>
        </w:rPr>
        <w:t>And sure enough.  This is exactly how it is</w:t>
      </w:r>
      <w:r w:rsidR="00240BAC" w:rsidRPr="00497B5A">
        <w:rPr>
          <w:rFonts w:ascii="Arial" w:hAnsi="Arial" w:cs="Arial"/>
          <w:sz w:val="22"/>
          <w:szCs w:val="22"/>
        </w:rPr>
        <w:t xml:space="preserve">. </w:t>
      </w:r>
      <w:r w:rsidRPr="00497B5A">
        <w:rPr>
          <w:rFonts w:ascii="Arial" w:hAnsi="Arial" w:cs="Arial"/>
          <w:sz w:val="22"/>
          <w:szCs w:val="22"/>
        </w:rPr>
        <w:t>This is exactly how God works!</w:t>
      </w:r>
    </w:p>
    <w:p w14:paraId="4F1C994D" w14:textId="0093415A" w:rsidR="005F3E63" w:rsidRPr="00497B5A" w:rsidRDefault="008A1E13" w:rsidP="00A91765">
      <w:pPr>
        <w:rPr>
          <w:rFonts w:ascii="Arial" w:hAnsi="Arial" w:cs="Arial"/>
          <w:sz w:val="22"/>
          <w:szCs w:val="22"/>
        </w:rPr>
      </w:pPr>
      <w:r w:rsidRPr="00497B5A">
        <w:rPr>
          <w:rFonts w:ascii="Arial" w:hAnsi="Arial" w:cs="Arial"/>
          <w:sz w:val="22"/>
          <w:szCs w:val="22"/>
        </w:rPr>
        <w:t>People of all shapes and sizes, people like you, like me</w:t>
      </w:r>
    </w:p>
    <w:p w14:paraId="00EA3BCF" w14:textId="7C054221" w:rsidR="008A1E13" w:rsidRPr="00497B5A" w:rsidRDefault="008A1E13" w:rsidP="00A91765">
      <w:pPr>
        <w:rPr>
          <w:rFonts w:ascii="Arial" w:hAnsi="Arial" w:cs="Arial"/>
          <w:sz w:val="22"/>
          <w:szCs w:val="22"/>
        </w:rPr>
      </w:pPr>
      <w:r w:rsidRPr="00497B5A">
        <w:rPr>
          <w:rFonts w:ascii="Arial" w:hAnsi="Arial" w:cs="Arial"/>
          <w:sz w:val="22"/>
          <w:szCs w:val="22"/>
        </w:rPr>
        <w:t xml:space="preserve">People </w:t>
      </w:r>
      <w:r w:rsidR="00CE7441" w:rsidRPr="00497B5A">
        <w:rPr>
          <w:rFonts w:ascii="Arial" w:hAnsi="Arial" w:cs="Arial"/>
          <w:sz w:val="22"/>
          <w:szCs w:val="22"/>
        </w:rPr>
        <w:t>who live in Cambodia or South East Asia</w:t>
      </w:r>
    </w:p>
    <w:p w14:paraId="1906F512" w14:textId="196702C3" w:rsidR="00CE7441" w:rsidRPr="00497B5A" w:rsidRDefault="00CE7441" w:rsidP="00A91765">
      <w:pPr>
        <w:rPr>
          <w:rFonts w:ascii="Arial" w:hAnsi="Arial" w:cs="Arial"/>
          <w:sz w:val="22"/>
          <w:szCs w:val="22"/>
        </w:rPr>
      </w:pPr>
      <w:r w:rsidRPr="00497B5A">
        <w:rPr>
          <w:rFonts w:ascii="Arial" w:hAnsi="Arial" w:cs="Arial"/>
          <w:sz w:val="22"/>
          <w:szCs w:val="22"/>
        </w:rPr>
        <w:t>P</w:t>
      </w:r>
      <w:r w:rsidR="00F44656" w:rsidRPr="00497B5A">
        <w:rPr>
          <w:rFonts w:ascii="Arial" w:hAnsi="Arial" w:cs="Arial"/>
          <w:sz w:val="22"/>
          <w:szCs w:val="22"/>
        </w:rPr>
        <w:t>e</w:t>
      </w:r>
      <w:r w:rsidRPr="00497B5A">
        <w:rPr>
          <w:rFonts w:ascii="Arial" w:hAnsi="Arial" w:cs="Arial"/>
          <w:sz w:val="22"/>
          <w:szCs w:val="22"/>
        </w:rPr>
        <w:t>opl</w:t>
      </w:r>
      <w:r w:rsidR="00F44656" w:rsidRPr="00497B5A">
        <w:rPr>
          <w:rFonts w:ascii="Arial" w:hAnsi="Arial" w:cs="Arial"/>
          <w:sz w:val="22"/>
          <w:szCs w:val="22"/>
        </w:rPr>
        <w:t>e</w:t>
      </w:r>
      <w:r w:rsidRPr="00497B5A">
        <w:rPr>
          <w:rFonts w:ascii="Arial" w:hAnsi="Arial" w:cs="Arial"/>
          <w:sz w:val="22"/>
          <w:szCs w:val="22"/>
        </w:rPr>
        <w:t xml:space="preserve"> we work with, or who live in our street</w:t>
      </w:r>
    </w:p>
    <w:p w14:paraId="533C0133" w14:textId="77777777" w:rsidR="00D164A7" w:rsidRPr="00497B5A" w:rsidRDefault="00D164A7" w:rsidP="00A91765">
      <w:pPr>
        <w:rPr>
          <w:rFonts w:ascii="Arial" w:hAnsi="Arial" w:cs="Arial"/>
          <w:sz w:val="22"/>
          <w:szCs w:val="22"/>
        </w:rPr>
      </w:pPr>
      <w:r w:rsidRPr="00497B5A">
        <w:rPr>
          <w:rFonts w:ascii="Arial" w:hAnsi="Arial" w:cs="Arial"/>
          <w:sz w:val="22"/>
          <w:szCs w:val="22"/>
        </w:rPr>
        <w:t>Peo</w:t>
      </w:r>
      <w:r w:rsidR="00CE7441" w:rsidRPr="00497B5A">
        <w:rPr>
          <w:rFonts w:ascii="Arial" w:hAnsi="Arial" w:cs="Arial"/>
          <w:sz w:val="22"/>
          <w:szCs w:val="22"/>
        </w:rPr>
        <w:t>ple who are really interested in God or spiritual things</w:t>
      </w:r>
      <w:r w:rsidRPr="00497B5A">
        <w:rPr>
          <w:rFonts w:ascii="Arial" w:hAnsi="Arial" w:cs="Arial"/>
          <w:sz w:val="22"/>
          <w:szCs w:val="22"/>
        </w:rPr>
        <w:t>…</w:t>
      </w:r>
    </w:p>
    <w:p w14:paraId="3C941FED" w14:textId="37C1E11B" w:rsidR="00CE7441" w:rsidRPr="00497B5A" w:rsidRDefault="00240BAC" w:rsidP="00A91765">
      <w:pPr>
        <w:rPr>
          <w:rFonts w:ascii="Arial" w:hAnsi="Arial" w:cs="Arial"/>
          <w:sz w:val="22"/>
          <w:szCs w:val="22"/>
        </w:rPr>
      </w:pPr>
      <w:r w:rsidRPr="00497B5A">
        <w:rPr>
          <w:rFonts w:ascii="Arial" w:hAnsi="Arial" w:cs="Arial"/>
          <w:sz w:val="22"/>
          <w:szCs w:val="22"/>
        </w:rPr>
        <w:t xml:space="preserve">  </w:t>
      </w:r>
      <w:r w:rsidR="00CE7441" w:rsidRPr="00497B5A">
        <w:rPr>
          <w:rFonts w:ascii="Arial" w:hAnsi="Arial" w:cs="Arial"/>
          <w:sz w:val="22"/>
          <w:szCs w:val="22"/>
        </w:rPr>
        <w:t xml:space="preserve">people who </w:t>
      </w:r>
      <w:r w:rsidR="00F44656" w:rsidRPr="00497B5A">
        <w:rPr>
          <w:rFonts w:ascii="Arial" w:hAnsi="Arial" w:cs="Arial"/>
          <w:sz w:val="22"/>
          <w:szCs w:val="22"/>
        </w:rPr>
        <w:t>are not…</w:t>
      </w:r>
    </w:p>
    <w:p w14:paraId="00D0DFF2" w14:textId="77777777" w:rsidR="00D164A7" w:rsidRPr="00497B5A" w:rsidRDefault="00F44656" w:rsidP="00A91765">
      <w:pPr>
        <w:rPr>
          <w:rFonts w:ascii="Arial" w:hAnsi="Arial" w:cs="Arial"/>
          <w:sz w:val="22"/>
          <w:szCs w:val="22"/>
        </w:rPr>
      </w:pPr>
      <w:r w:rsidRPr="00497B5A">
        <w:rPr>
          <w:rFonts w:ascii="Arial" w:hAnsi="Arial" w:cs="Arial"/>
          <w:sz w:val="22"/>
          <w:szCs w:val="22"/>
        </w:rPr>
        <w:t xml:space="preserve">People who </w:t>
      </w:r>
      <w:r w:rsidR="00DC424B" w:rsidRPr="00497B5A">
        <w:rPr>
          <w:rFonts w:ascii="Arial" w:hAnsi="Arial" w:cs="Arial"/>
          <w:sz w:val="22"/>
          <w:szCs w:val="22"/>
        </w:rPr>
        <w:t xml:space="preserve">are lost, people who are estranged, </w:t>
      </w:r>
    </w:p>
    <w:p w14:paraId="31682410" w14:textId="66CA0FC3" w:rsidR="00F44656" w:rsidRPr="00497B5A" w:rsidRDefault="00497B5A" w:rsidP="00A91765">
      <w:pPr>
        <w:rPr>
          <w:rFonts w:ascii="Arial" w:hAnsi="Arial" w:cs="Arial"/>
          <w:sz w:val="22"/>
          <w:szCs w:val="22"/>
        </w:rPr>
      </w:pPr>
      <w:r>
        <w:rPr>
          <w:rFonts w:ascii="Arial" w:hAnsi="Arial" w:cs="Arial"/>
          <w:sz w:val="22"/>
          <w:szCs w:val="22"/>
        </w:rPr>
        <w:t>P</w:t>
      </w:r>
      <w:r w:rsidR="00DC424B" w:rsidRPr="00497B5A">
        <w:rPr>
          <w:rFonts w:ascii="Arial" w:hAnsi="Arial" w:cs="Arial"/>
          <w:sz w:val="22"/>
          <w:szCs w:val="22"/>
        </w:rPr>
        <w:t xml:space="preserve">eople who are </w:t>
      </w:r>
      <w:r w:rsidR="00AB0E15" w:rsidRPr="00497B5A">
        <w:rPr>
          <w:rFonts w:ascii="Arial" w:hAnsi="Arial" w:cs="Arial"/>
          <w:sz w:val="22"/>
          <w:szCs w:val="22"/>
        </w:rPr>
        <w:t>successful, people who struggle….</w:t>
      </w:r>
    </w:p>
    <w:p w14:paraId="3C5E2350" w14:textId="77777777" w:rsidR="00240BAC" w:rsidRPr="00497B5A" w:rsidRDefault="00240BAC" w:rsidP="00A91765">
      <w:pPr>
        <w:rPr>
          <w:rFonts w:ascii="Arial" w:hAnsi="Arial" w:cs="Arial"/>
          <w:sz w:val="22"/>
          <w:szCs w:val="22"/>
        </w:rPr>
      </w:pPr>
    </w:p>
    <w:p w14:paraId="2F4438C1" w14:textId="2486166E" w:rsidR="00C35BEA" w:rsidRPr="00497B5A" w:rsidRDefault="000A70BC" w:rsidP="00A91765">
      <w:pPr>
        <w:rPr>
          <w:rFonts w:ascii="Arial" w:hAnsi="Arial" w:cs="Arial"/>
          <w:sz w:val="22"/>
          <w:szCs w:val="22"/>
        </w:rPr>
      </w:pPr>
      <w:r w:rsidRPr="00497B5A">
        <w:rPr>
          <w:rFonts w:ascii="Arial" w:hAnsi="Arial" w:cs="Arial"/>
          <w:sz w:val="22"/>
          <w:szCs w:val="22"/>
        </w:rPr>
        <w:t xml:space="preserve">God is at work in the </w:t>
      </w:r>
      <w:r w:rsidR="00240BAC" w:rsidRPr="00497B5A">
        <w:rPr>
          <w:rFonts w:ascii="Arial" w:hAnsi="Arial" w:cs="Arial"/>
          <w:sz w:val="22"/>
          <w:szCs w:val="22"/>
        </w:rPr>
        <w:t>w</w:t>
      </w:r>
      <w:r w:rsidRPr="00497B5A">
        <w:rPr>
          <w:rFonts w:ascii="Arial" w:hAnsi="Arial" w:cs="Arial"/>
          <w:sz w:val="22"/>
          <w:szCs w:val="22"/>
        </w:rPr>
        <w:t xml:space="preserve">orld </w:t>
      </w:r>
      <w:r w:rsidR="00C35BEA" w:rsidRPr="00497B5A">
        <w:rPr>
          <w:rFonts w:ascii="Arial" w:hAnsi="Arial" w:cs="Arial"/>
          <w:sz w:val="22"/>
          <w:szCs w:val="22"/>
        </w:rPr>
        <w:t>even when we can’t see it.</w:t>
      </w:r>
    </w:p>
    <w:p w14:paraId="5A9070B5" w14:textId="77777777" w:rsidR="00C35BEA" w:rsidRPr="00497B5A" w:rsidRDefault="00C35BEA" w:rsidP="00A91765">
      <w:pPr>
        <w:rPr>
          <w:rFonts w:ascii="Arial" w:hAnsi="Arial" w:cs="Arial"/>
          <w:sz w:val="22"/>
          <w:szCs w:val="22"/>
        </w:rPr>
      </w:pPr>
      <w:r w:rsidRPr="00497B5A">
        <w:rPr>
          <w:rFonts w:ascii="Arial" w:hAnsi="Arial" w:cs="Arial"/>
          <w:sz w:val="22"/>
          <w:szCs w:val="22"/>
        </w:rPr>
        <w:t>He is at work in our lives even when we don’t feel it.</w:t>
      </w:r>
    </w:p>
    <w:p w14:paraId="32EB6F74" w14:textId="70CB8C32" w:rsidR="007E654E" w:rsidRPr="00497B5A" w:rsidRDefault="00C35BEA" w:rsidP="00240BAC">
      <w:pPr>
        <w:rPr>
          <w:rFonts w:ascii="Arial" w:hAnsi="Arial" w:cs="Arial"/>
          <w:sz w:val="22"/>
          <w:szCs w:val="22"/>
        </w:rPr>
      </w:pPr>
      <w:r w:rsidRPr="00497B5A">
        <w:rPr>
          <w:rFonts w:ascii="Arial" w:hAnsi="Arial" w:cs="Arial"/>
          <w:sz w:val="22"/>
          <w:szCs w:val="22"/>
        </w:rPr>
        <w:t xml:space="preserve">God is </w:t>
      </w:r>
      <w:r w:rsidR="007E654E" w:rsidRPr="00497B5A">
        <w:rPr>
          <w:rFonts w:ascii="Arial" w:hAnsi="Arial" w:cs="Arial"/>
          <w:sz w:val="22"/>
          <w:szCs w:val="22"/>
        </w:rPr>
        <w:t>always at work</w:t>
      </w:r>
      <w:r w:rsidR="00D164A7" w:rsidRPr="00497B5A">
        <w:rPr>
          <w:rFonts w:ascii="Arial" w:hAnsi="Arial" w:cs="Arial"/>
          <w:sz w:val="22"/>
          <w:szCs w:val="22"/>
        </w:rPr>
        <w:t xml:space="preserve">… </w:t>
      </w:r>
      <w:r w:rsidR="007E654E" w:rsidRPr="00497B5A">
        <w:rPr>
          <w:rFonts w:ascii="Arial" w:hAnsi="Arial" w:cs="Arial"/>
          <w:sz w:val="22"/>
          <w:szCs w:val="22"/>
        </w:rPr>
        <w:t>o</w:t>
      </w:r>
      <w:r w:rsidR="000A70BC" w:rsidRPr="00497B5A">
        <w:rPr>
          <w:rFonts w:ascii="Arial" w:hAnsi="Arial" w:cs="Arial"/>
          <w:sz w:val="22"/>
          <w:szCs w:val="22"/>
        </w:rPr>
        <w:t>ffer</w:t>
      </w:r>
      <w:r w:rsidR="007E654E" w:rsidRPr="00497B5A">
        <w:rPr>
          <w:rFonts w:ascii="Arial" w:hAnsi="Arial" w:cs="Arial"/>
          <w:sz w:val="22"/>
          <w:szCs w:val="22"/>
        </w:rPr>
        <w:t>ing</w:t>
      </w:r>
      <w:r w:rsidR="000A70BC" w:rsidRPr="00497B5A">
        <w:rPr>
          <w:rFonts w:ascii="Arial" w:hAnsi="Arial" w:cs="Arial"/>
          <w:sz w:val="22"/>
          <w:szCs w:val="22"/>
        </w:rPr>
        <w:t xml:space="preserve"> – </w:t>
      </w:r>
      <w:r w:rsidR="007E654E" w:rsidRPr="00497B5A">
        <w:rPr>
          <w:rFonts w:ascii="Arial" w:hAnsi="Arial" w:cs="Arial"/>
          <w:sz w:val="22"/>
          <w:szCs w:val="22"/>
        </w:rPr>
        <w:t>refuge</w:t>
      </w:r>
      <w:r w:rsidR="00240BAC" w:rsidRPr="00497B5A">
        <w:rPr>
          <w:rFonts w:ascii="Arial" w:hAnsi="Arial" w:cs="Arial"/>
          <w:sz w:val="22"/>
          <w:szCs w:val="22"/>
        </w:rPr>
        <w:t>, s</w:t>
      </w:r>
      <w:r w:rsidR="000A70BC" w:rsidRPr="00497B5A">
        <w:rPr>
          <w:rFonts w:ascii="Arial" w:hAnsi="Arial" w:cs="Arial"/>
          <w:sz w:val="22"/>
          <w:szCs w:val="22"/>
        </w:rPr>
        <w:t>helter and shade</w:t>
      </w:r>
      <w:r w:rsidR="007E654E" w:rsidRPr="00497B5A">
        <w:rPr>
          <w:rFonts w:ascii="Arial" w:hAnsi="Arial" w:cs="Arial"/>
          <w:sz w:val="22"/>
          <w:szCs w:val="22"/>
        </w:rPr>
        <w:t xml:space="preserve"> to all who trust Iin Him</w:t>
      </w:r>
      <w:r w:rsidR="00497B5A">
        <w:rPr>
          <w:rFonts w:ascii="Arial" w:hAnsi="Arial" w:cs="Arial"/>
          <w:sz w:val="22"/>
          <w:szCs w:val="22"/>
        </w:rPr>
        <w:t>.</w:t>
      </w:r>
    </w:p>
    <w:p w14:paraId="05D72841" w14:textId="77777777" w:rsidR="00D67904" w:rsidRPr="00497B5A" w:rsidRDefault="000A70BC" w:rsidP="00240BAC">
      <w:pPr>
        <w:rPr>
          <w:rFonts w:ascii="Arial" w:hAnsi="Arial" w:cs="Arial"/>
          <w:sz w:val="22"/>
          <w:szCs w:val="22"/>
        </w:rPr>
      </w:pPr>
      <w:r w:rsidRPr="00497B5A">
        <w:rPr>
          <w:rFonts w:ascii="Arial" w:hAnsi="Arial" w:cs="Arial"/>
          <w:sz w:val="22"/>
          <w:szCs w:val="22"/>
        </w:rPr>
        <w:t xml:space="preserve">He invites all </w:t>
      </w:r>
      <w:r w:rsidR="007E654E" w:rsidRPr="00497B5A">
        <w:rPr>
          <w:rFonts w:ascii="Arial" w:hAnsi="Arial" w:cs="Arial"/>
          <w:sz w:val="22"/>
          <w:szCs w:val="22"/>
        </w:rPr>
        <w:t xml:space="preserve">people everywhere to </w:t>
      </w:r>
      <w:r w:rsidRPr="00497B5A">
        <w:rPr>
          <w:rFonts w:ascii="Arial" w:hAnsi="Arial" w:cs="Arial"/>
          <w:sz w:val="22"/>
          <w:szCs w:val="22"/>
        </w:rPr>
        <w:t>find a home in Him.</w:t>
      </w:r>
      <w:r w:rsidR="004747CE" w:rsidRPr="00497B5A">
        <w:rPr>
          <w:rFonts w:ascii="Arial" w:hAnsi="Arial" w:cs="Arial"/>
          <w:sz w:val="22"/>
          <w:szCs w:val="22"/>
        </w:rPr>
        <w:t xml:space="preserve">   </w:t>
      </w:r>
    </w:p>
    <w:p w14:paraId="5B75B755" w14:textId="3FFC1F82" w:rsidR="00AB0E15" w:rsidRPr="00497B5A" w:rsidRDefault="00D67904" w:rsidP="00A91765">
      <w:pPr>
        <w:rPr>
          <w:rFonts w:ascii="Arial" w:hAnsi="Arial" w:cs="Arial"/>
          <w:sz w:val="22"/>
          <w:szCs w:val="22"/>
        </w:rPr>
      </w:pPr>
      <w:r w:rsidRPr="00497B5A">
        <w:rPr>
          <w:rFonts w:ascii="Arial" w:hAnsi="Arial" w:cs="Arial"/>
          <w:sz w:val="22"/>
          <w:szCs w:val="22"/>
        </w:rPr>
        <w:t xml:space="preserve">And God wants to and can </w:t>
      </w:r>
      <w:r w:rsidR="00826A1A" w:rsidRPr="00497B5A">
        <w:rPr>
          <w:rFonts w:ascii="Arial" w:hAnsi="Arial" w:cs="Arial"/>
          <w:sz w:val="22"/>
          <w:szCs w:val="22"/>
        </w:rPr>
        <w:t xml:space="preserve">do in you, and </w:t>
      </w:r>
      <w:r w:rsidRPr="00497B5A">
        <w:rPr>
          <w:rFonts w:ascii="Arial" w:hAnsi="Arial" w:cs="Arial"/>
          <w:sz w:val="22"/>
          <w:szCs w:val="22"/>
        </w:rPr>
        <w:t>use you</w:t>
      </w:r>
      <w:r w:rsidR="00826A1A" w:rsidRPr="00497B5A">
        <w:rPr>
          <w:rFonts w:ascii="Arial" w:hAnsi="Arial" w:cs="Arial"/>
          <w:sz w:val="22"/>
          <w:szCs w:val="22"/>
        </w:rPr>
        <w:t>,</w:t>
      </w:r>
      <w:r w:rsidRPr="00497B5A">
        <w:rPr>
          <w:rFonts w:ascii="Arial" w:hAnsi="Arial" w:cs="Arial"/>
          <w:sz w:val="22"/>
          <w:szCs w:val="22"/>
        </w:rPr>
        <w:t xml:space="preserve"> </w:t>
      </w:r>
      <w:r w:rsidR="00252ADA" w:rsidRPr="00497B5A">
        <w:rPr>
          <w:rFonts w:ascii="Arial" w:hAnsi="Arial" w:cs="Arial"/>
          <w:sz w:val="22"/>
          <w:szCs w:val="22"/>
        </w:rPr>
        <w:t xml:space="preserve">in ways far more </w:t>
      </w:r>
      <w:r w:rsidR="00826A1A" w:rsidRPr="00497B5A">
        <w:rPr>
          <w:rFonts w:ascii="Arial" w:hAnsi="Arial" w:cs="Arial"/>
          <w:sz w:val="22"/>
          <w:szCs w:val="22"/>
        </w:rPr>
        <w:t>than you could ever imagine!</w:t>
      </w:r>
    </w:p>
    <w:p w14:paraId="08F869DF" w14:textId="77777777" w:rsidR="00E818E1" w:rsidRPr="00497B5A" w:rsidRDefault="00E818E1"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5985130A" w14:textId="4BCE4AA2" w:rsidR="000D70C3" w:rsidRPr="00497B5A" w:rsidRDefault="00B21B37" w:rsidP="009E18F6">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In my first year at </w:t>
      </w:r>
      <w:proofErr w:type="gramStart"/>
      <w:r w:rsidRPr="00497B5A">
        <w:rPr>
          <w:rFonts w:ascii="Arial" w:hAnsi="Arial" w:cs="Arial"/>
          <w:sz w:val="22"/>
          <w:szCs w:val="22"/>
        </w:rPr>
        <w:t>Uni</w:t>
      </w:r>
      <w:proofErr w:type="gramEnd"/>
      <w:r w:rsidRPr="00497B5A">
        <w:rPr>
          <w:rFonts w:ascii="Arial" w:hAnsi="Arial" w:cs="Arial"/>
          <w:sz w:val="22"/>
          <w:szCs w:val="22"/>
        </w:rPr>
        <w:t xml:space="preserve"> I lived with </w:t>
      </w:r>
      <w:r w:rsidR="001229DF" w:rsidRPr="00497B5A">
        <w:rPr>
          <w:rFonts w:ascii="Arial" w:hAnsi="Arial" w:cs="Arial"/>
          <w:sz w:val="22"/>
          <w:szCs w:val="22"/>
        </w:rPr>
        <w:t>my brother</w:t>
      </w:r>
      <w:r w:rsidR="00240BAC" w:rsidRPr="00497B5A">
        <w:rPr>
          <w:rFonts w:ascii="Arial" w:hAnsi="Arial" w:cs="Arial"/>
          <w:sz w:val="22"/>
          <w:szCs w:val="22"/>
        </w:rPr>
        <w:t>’</w:t>
      </w:r>
      <w:r w:rsidR="001229DF" w:rsidRPr="00497B5A">
        <w:rPr>
          <w:rFonts w:ascii="Arial" w:hAnsi="Arial" w:cs="Arial"/>
          <w:sz w:val="22"/>
          <w:szCs w:val="22"/>
        </w:rPr>
        <w:t>s m</w:t>
      </w:r>
      <w:r w:rsidRPr="00497B5A">
        <w:rPr>
          <w:rFonts w:ascii="Arial" w:hAnsi="Arial" w:cs="Arial"/>
          <w:sz w:val="22"/>
          <w:szCs w:val="22"/>
        </w:rPr>
        <w:t>ate</w:t>
      </w:r>
      <w:r w:rsidR="00240BAC" w:rsidRPr="00497B5A">
        <w:rPr>
          <w:rFonts w:ascii="Arial" w:hAnsi="Arial" w:cs="Arial"/>
          <w:sz w:val="22"/>
          <w:szCs w:val="22"/>
        </w:rPr>
        <w:t xml:space="preserve">. </w:t>
      </w:r>
      <w:r w:rsidRPr="00497B5A">
        <w:rPr>
          <w:rFonts w:ascii="Arial" w:hAnsi="Arial" w:cs="Arial"/>
          <w:sz w:val="22"/>
          <w:szCs w:val="22"/>
        </w:rPr>
        <w:t>It was not easy</w:t>
      </w:r>
      <w:r w:rsidR="00240BAC" w:rsidRPr="00497B5A">
        <w:rPr>
          <w:rFonts w:ascii="Arial" w:hAnsi="Arial" w:cs="Arial"/>
          <w:sz w:val="22"/>
          <w:szCs w:val="22"/>
        </w:rPr>
        <w:t xml:space="preserve">. </w:t>
      </w:r>
      <w:r w:rsidRPr="00497B5A">
        <w:rPr>
          <w:rFonts w:ascii="Arial" w:hAnsi="Arial" w:cs="Arial"/>
          <w:sz w:val="22"/>
          <w:szCs w:val="22"/>
        </w:rPr>
        <w:t>It was my first year in Adelaide, I had little money, knew few people and often felt very alone</w:t>
      </w:r>
      <w:r w:rsidR="009E18F6" w:rsidRPr="00497B5A">
        <w:rPr>
          <w:rFonts w:ascii="Arial" w:hAnsi="Arial" w:cs="Arial"/>
          <w:sz w:val="22"/>
          <w:szCs w:val="22"/>
        </w:rPr>
        <w:t xml:space="preserve">. </w:t>
      </w:r>
      <w:r w:rsidR="00AA313B" w:rsidRPr="00497B5A">
        <w:rPr>
          <w:rFonts w:ascii="Arial" w:hAnsi="Arial" w:cs="Arial"/>
          <w:sz w:val="22"/>
          <w:szCs w:val="22"/>
        </w:rPr>
        <w:t>Rising early each morning, with not much else to do</w:t>
      </w:r>
      <w:r w:rsidR="004A050A" w:rsidRPr="00497B5A">
        <w:rPr>
          <w:rFonts w:ascii="Arial" w:hAnsi="Arial" w:cs="Arial"/>
          <w:sz w:val="22"/>
          <w:szCs w:val="22"/>
        </w:rPr>
        <w:t xml:space="preserve"> (</w:t>
      </w:r>
      <w:r w:rsidR="009E18F6" w:rsidRPr="00497B5A">
        <w:rPr>
          <w:rFonts w:ascii="Arial" w:hAnsi="Arial" w:cs="Arial"/>
          <w:sz w:val="22"/>
          <w:szCs w:val="22"/>
        </w:rPr>
        <w:t>n</w:t>
      </w:r>
      <w:r w:rsidR="004A050A" w:rsidRPr="00497B5A">
        <w:rPr>
          <w:rFonts w:ascii="Arial" w:hAnsi="Arial" w:cs="Arial"/>
          <w:sz w:val="22"/>
          <w:szCs w:val="22"/>
        </w:rPr>
        <w:t xml:space="preserve">o TV, no phones and </w:t>
      </w:r>
      <w:r w:rsidR="00A4381B" w:rsidRPr="00497B5A">
        <w:rPr>
          <w:rFonts w:ascii="Arial" w:hAnsi="Arial" w:cs="Arial"/>
          <w:sz w:val="22"/>
          <w:szCs w:val="22"/>
        </w:rPr>
        <w:t>needing to make no noise</w:t>
      </w:r>
      <w:r w:rsidR="009E18F6" w:rsidRPr="00497B5A">
        <w:rPr>
          <w:rFonts w:ascii="Arial" w:hAnsi="Arial" w:cs="Arial"/>
          <w:sz w:val="22"/>
          <w:szCs w:val="22"/>
        </w:rPr>
        <w:t xml:space="preserve"> </w:t>
      </w:r>
      <w:r w:rsidR="002D6047" w:rsidRPr="00497B5A">
        <w:rPr>
          <w:rFonts w:ascii="Arial" w:hAnsi="Arial" w:cs="Arial"/>
          <w:sz w:val="22"/>
          <w:szCs w:val="22"/>
        </w:rPr>
        <w:t>so as not to disturb my house mate!)</w:t>
      </w:r>
      <w:r w:rsidR="009E18F6" w:rsidRPr="00497B5A">
        <w:rPr>
          <w:rFonts w:ascii="Arial" w:hAnsi="Arial" w:cs="Arial"/>
          <w:sz w:val="22"/>
          <w:szCs w:val="22"/>
        </w:rPr>
        <w:t>,</w:t>
      </w:r>
      <w:r w:rsidR="002D6047" w:rsidRPr="00497B5A">
        <w:rPr>
          <w:rFonts w:ascii="Arial" w:hAnsi="Arial" w:cs="Arial"/>
          <w:sz w:val="22"/>
          <w:szCs w:val="22"/>
        </w:rPr>
        <w:t xml:space="preserve"> </w:t>
      </w:r>
      <w:r w:rsidR="00AA313B" w:rsidRPr="00497B5A">
        <w:rPr>
          <w:rFonts w:ascii="Arial" w:hAnsi="Arial" w:cs="Arial"/>
          <w:sz w:val="22"/>
          <w:szCs w:val="22"/>
        </w:rPr>
        <w:t>I would spend a significant time</w:t>
      </w:r>
      <w:r w:rsidR="002D6047" w:rsidRPr="00497B5A">
        <w:rPr>
          <w:rFonts w:ascii="Arial" w:hAnsi="Arial" w:cs="Arial"/>
          <w:sz w:val="22"/>
          <w:szCs w:val="22"/>
        </w:rPr>
        <w:t xml:space="preserve"> with God.  Reading, journaling, praying</w:t>
      </w:r>
      <w:r w:rsidR="009E18F6" w:rsidRPr="00497B5A">
        <w:rPr>
          <w:rFonts w:ascii="Arial" w:hAnsi="Arial" w:cs="Arial"/>
          <w:sz w:val="22"/>
          <w:szCs w:val="22"/>
        </w:rPr>
        <w:t>.</w:t>
      </w:r>
    </w:p>
    <w:p w14:paraId="07ED4B84" w14:textId="77777777" w:rsidR="002D6047" w:rsidRPr="00497B5A" w:rsidRDefault="002D6047"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0813A8CD" w14:textId="1040AE2F" w:rsidR="00032FAC" w:rsidRPr="00497B5A" w:rsidRDefault="000E6338" w:rsidP="009E18F6">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They were often desperate pray</w:t>
      </w:r>
      <w:r w:rsidR="006E48C9" w:rsidRPr="00497B5A">
        <w:rPr>
          <w:rFonts w:ascii="Arial" w:hAnsi="Arial" w:cs="Arial"/>
          <w:sz w:val="22"/>
          <w:szCs w:val="22"/>
        </w:rPr>
        <w:t>e</w:t>
      </w:r>
      <w:r w:rsidRPr="00497B5A">
        <w:rPr>
          <w:rFonts w:ascii="Arial" w:hAnsi="Arial" w:cs="Arial"/>
          <w:sz w:val="22"/>
          <w:szCs w:val="22"/>
        </w:rPr>
        <w:t>rs</w:t>
      </w:r>
      <w:r w:rsidR="009E18F6" w:rsidRPr="00497B5A">
        <w:rPr>
          <w:rFonts w:ascii="Arial" w:hAnsi="Arial" w:cs="Arial"/>
          <w:sz w:val="22"/>
          <w:szCs w:val="22"/>
        </w:rPr>
        <w:t xml:space="preserve">. </w:t>
      </w:r>
      <w:r w:rsidR="006E48C9" w:rsidRPr="00497B5A">
        <w:rPr>
          <w:rFonts w:ascii="Arial" w:hAnsi="Arial" w:cs="Arial"/>
          <w:sz w:val="22"/>
          <w:szCs w:val="22"/>
        </w:rPr>
        <w:t xml:space="preserve">As I longed for friends, </w:t>
      </w:r>
      <w:r w:rsidR="0031262D" w:rsidRPr="00497B5A">
        <w:rPr>
          <w:rFonts w:ascii="Arial" w:hAnsi="Arial" w:cs="Arial"/>
          <w:sz w:val="22"/>
          <w:szCs w:val="22"/>
        </w:rPr>
        <w:t>struggled with study</w:t>
      </w:r>
      <w:r w:rsidR="009E18F6" w:rsidRPr="00497B5A">
        <w:rPr>
          <w:rFonts w:ascii="Arial" w:hAnsi="Arial" w:cs="Arial"/>
          <w:sz w:val="22"/>
          <w:szCs w:val="22"/>
        </w:rPr>
        <w:t xml:space="preserve">, </w:t>
      </w:r>
      <w:r w:rsidR="0031262D" w:rsidRPr="00497B5A">
        <w:rPr>
          <w:rFonts w:ascii="Arial" w:hAnsi="Arial" w:cs="Arial"/>
          <w:sz w:val="22"/>
          <w:szCs w:val="22"/>
        </w:rPr>
        <w:t xml:space="preserve">and </w:t>
      </w:r>
      <w:r w:rsidR="00302783" w:rsidRPr="00497B5A">
        <w:rPr>
          <w:rFonts w:ascii="Arial" w:hAnsi="Arial" w:cs="Arial"/>
          <w:sz w:val="22"/>
          <w:szCs w:val="22"/>
        </w:rPr>
        <w:t xml:space="preserve">wondered what God was </w:t>
      </w:r>
      <w:r w:rsidR="002E1FED" w:rsidRPr="00497B5A">
        <w:rPr>
          <w:rFonts w:ascii="Arial" w:hAnsi="Arial" w:cs="Arial"/>
          <w:sz w:val="22"/>
          <w:szCs w:val="22"/>
        </w:rPr>
        <w:t>up to</w:t>
      </w:r>
      <w:r w:rsidR="009E18F6" w:rsidRPr="00497B5A">
        <w:rPr>
          <w:rFonts w:ascii="Arial" w:hAnsi="Arial" w:cs="Arial"/>
          <w:sz w:val="22"/>
          <w:szCs w:val="22"/>
        </w:rPr>
        <w:t xml:space="preserve">. </w:t>
      </w:r>
      <w:r w:rsidR="00302783" w:rsidRPr="00497B5A">
        <w:rPr>
          <w:rFonts w:ascii="Arial" w:hAnsi="Arial" w:cs="Arial"/>
          <w:sz w:val="22"/>
          <w:szCs w:val="22"/>
        </w:rPr>
        <w:t>And yet…</w:t>
      </w:r>
      <w:r w:rsidR="009E18F6" w:rsidRPr="00497B5A">
        <w:rPr>
          <w:rFonts w:ascii="Arial" w:hAnsi="Arial" w:cs="Arial"/>
          <w:sz w:val="22"/>
          <w:szCs w:val="22"/>
        </w:rPr>
        <w:t xml:space="preserve"> </w:t>
      </w:r>
      <w:r w:rsidR="00302783" w:rsidRPr="00497B5A">
        <w:rPr>
          <w:rFonts w:ascii="Arial" w:hAnsi="Arial" w:cs="Arial"/>
          <w:sz w:val="22"/>
          <w:szCs w:val="22"/>
        </w:rPr>
        <w:t>And yet</w:t>
      </w:r>
      <w:r w:rsidR="0084468D" w:rsidRPr="00497B5A">
        <w:rPr>
          <w:rFonts w:ascii="Arial" w:hAnsi="Arial" w:cs="Arial"/>
          <w:sz w:val="22"/>
          <w:szCs w:val="22"/>
        </w:rPr>
        <w:t xml:space="preserve"> – as I look back on those journals</w:t>
      </w:r>
      <w:r w:rsidR="009E18F6" w:rsidRPr="00497B5A">
        <w:rPr>
          <w:rFonts w:ascii="Arial" w:hAnsi="Arial" w:cs="Arial"/>
          <w:sz w:val="22"/>
          <w:szCs w:val="22"/>
        </w:rPr>
        <w:t xml:space="preserve">, </w:t>
      </w:r>
      <w:r w:rsidR="005B7FF0" w:rsidRPr="00497B5A">
        <w:rPr>
          <w:rFonts w:ascii="Arial" w:hAnsi="Arial" w:cs="Arial"/>
          <w:sz w:val="22"/>
          <w:szCs w:val="22"/>
        </w:rPr>
        <w:t xml:space="preserve">as I reflect on the hours </w:t>
      </w:r>
      <w:r w:rsidR="005B7FF0" w:rsidRPr="00497B5A">
        <w:rPr>
          <w:rFonts w:ascii="Arial" w:hAnsi="Arial" w:cs="Arial"/>
          <w:sz w:val="22"/>
          <w:szCs w:val="22"/>
        </w:rPr>
        <w:lastRenderedPageBreak/>
        <w:t>spent with God</w:t>
      </w:r>
      <w:r w:rsidR="009E18F6" w:rsidRPr="00497B5A">
        <w:rPr>
          <w:rFonts w:ascii="Arial" w:hAnsi="Arial" w:cs="Arial"/>
          <w:sz w:val="22"/>
          <w:szCs w:val="22"/>
        </w:rPr>
        <w:t xml:space="preserve">. </w:t>
      </w:r>
      <w:r w:rsidR="00032FAC" w:rsidRPr="00497B5A">
        <w:rPr>
          <w:rFonts w:ascii="Arial" w:hAnsi="Arial" w:cs="Arial"/>
          <w:sz w:val="22"/>
          <w:szCs w:val="22"/>
        </w:rPr>
        <w:t>There was this growing realisation… God loves me, God is with me, God is doing great things in me, and God wants to do great things through me!</w:t>
      </w:r>
    </w:p>
    <w:p w14:paraId="1D530E55" w14:textId="77777777" w:rsidR="00032FAC" w:rsidRPr="00497B5A" w:rsidRDefault="00032FAC"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767FEF80" w14:textId="4D2BE1A7" w:rsidR="00D26FE5" w:rsidRPr="00497B5A" w:rsidRDefault="00EE29BA" w:rsidP="00A91765">
      <w:pPr>
        <w:rPr>
          <w:rFonts w:ascii="Arial" w:hAnsi="Arial" w:cs="Arial"/>
          <w:sz w:val="22"/>
          <w:szCs w:val="22"/>
        </w:rPr>
      </w:pPr>
      <w:r w:rsidRPr="00497B5A">
        <w:rPr>
          <w:rFonts w:ascii="Arial" w:hAnsi="Arial" w:cs="Arial"/>
          <w:sz w:val="22"/>
          <w:szCs w:val="22"/>
        </w:rPr>
        <w:t>Like a tree growing unexpectedly in the middle of your vegi</w:t>
      </w:r>
      <w:r w:rsidR="009E18F6" w:rsidRPr="00497B5A">
        <w:rPr>
          <w:rFonts w:ascii="Arial" w:hAnsi="Arial" w:cs="Arial"/>
          <w:sz w:val="22"/>
          <w:szCs w:val="22"/>
        </w:rPr>
        <w:t xml:space="preserve">e </w:t>
      </w:r>
      <w:r w:rsidRPr="00497B5A">
        <w:rPr>
          <w:rFonts w:ascii="Arial" w:hAnsi="Arial" w:cs="Arial"/>
          <w:sz w:val="22"/>
          <w:szCs w:val="22"/>
        </w:rPr>
        <w:t>patch!</w:t>
      </w:r>
      <w:r w:rsidR="009E18F6" w:rsidRPr="00497B5A">
        <w:rPr>
          <w:rFonts w:ascii="Arial" w:hAnsi="Arial" w:cs="Arial"/>
          <w:sz w:val="22"/>
          <w:szCs w:val="22"/>
        </w:rPr>
        <w:t xml:space="preserve"> </w:t>
      </w:r>
      <w:r w:rsidRPr="00497B5A">
        <w:rPr>
          <w:rFonts w:ascii="Arial" w:hAnsi="Arial" w:cs="Arial"/>
          <w:sz w:val="22"/>
          <w:szCs w:val="22"/>
        </w:rPr>
        <w:t xml:space="preserve">A tree big enough </w:t>
      </w:r>
      <w:r w:rsidR="00180395" w:rsidRPr="00497B5A">
        <w:rPr>
          <w:rFonts w:ascii="Arial" w:hAnsi="Arial" w:cs="Arial"/>
          <w:sz w:val="22"/>
          <w:szCs w:val="22"/>
        </w:rPr>
        <w:t xml:space="preserve">in which </w:t>
      </w:r>
      <w:r w:rsidRPr="00497B5A">
        <w:rPr>
          <w:rFonts w:ascii="Arial" w:hAnsi="Arial" w:cs="Arial"/>
          <w:sz w:val="22"/>
          <w:szCs w:val="22"/>
        </w:rPr>
        <w:t xml:space="preserve">birds </w:t>
      </w:r>
      <w:r w:rsidR="00180395" w:rsidRPr="00497B5A">
        <w:rPr>
          <w:rFonts w:ascii="Arial" w:hAnsi="Arial" w:cs="Arial"/>
          <w:sz w:val="22"/>
          <w:szCs w:val="22"/>
        </w:rPr>
        <w:t xml:space="preserve">can </w:t>
      </w:r>
      <w:r w:rsidRPr="00497B5A">
        <w:rPr>
          <w:rFonts w:ascii="Arial" w:hAnsi="Arial" w:cs="Arial"/>
          <w:sz w:val="22"/>
          <w:szCs w:val="22"/>
        </w:rPr>
        <w:t xml:space="preserve">find rest - significant enough, powerful enough to provide you shade.  </w:t>
      </w:r>
      <w:proofErr w:type="gramStart"/>
      <w:r w:rsidRPr="00497B5A">
        <w:rPr>
          <w:rFonts w:ascii="Arial" w:hAnsi="Arial" w:cs="Arial"/>
          <w:sz w:val="22"/>
          <w:szCs w:val="22"/>
        </w:rPr>
        <w:t>So</w:t>
      </w:r>
      <w:proofErr w:type="gramEnd"/>
      <w:r w:rsidRPr="00497B5A">
        <w:rPr>
          <w:rFonts w:ascii="Arial" w:hAnsi="Arial" w:cs="Arial"/>
          <w:sz w:val="22"/>
          <w:szCs w:val="22"/>
        </w:rPr>
        <w:t xml:space="preserve"> God is at work – in you, in our church</w:t>
      </w:r>
      <w:r w:rsidR="00EF505C" w:rsidRPr="00497B5A">
        <w:rPr>
          <w:rFonts w:ascii="Arial" w:hAnsi="Arial" w:cs="Arial"/>
          <w:sz w:val="22"/>
          <w:szCs w:val="22"/>
        </w:rPr>
        <w:t>, in His World</w:t>
      </w:r>
      <w:r w:rsidR="002E1FED" w:rsidRPr="00497B5A">
        <w:rPr>
          <w:rFonts w:ascii="Arial" w:hAnsi="Arial" w:cs="Arial"/>
          <w:sz w:val="22"/>
          <w:szCs w:val="22"/>
        </w:rPr>
        <w:t>…</w:t>
      </w:r>
      <w:r w:rsidRPr="00497B5A">
        <w:rPr>
          <w:rFonts w:ascii="Arial" w:hAnsi="Arial" w:cs="Arial"/>
          <w:sz w:val="22"/>
          <w:szCs w:val="22"/>
        </w:rPr>
        <w:t>to achieve his purpose</w:t>
      </w:r>
      <w:r w:rsidR="009E18F6" w:rsidRPr="00497B5A">
        <w:rPr>
          <w:rFonts w:ascii="Arial" w:hAnsi="Arial" w:cs="Arial"/>
          <w:sz w:val="22"/>
          <w:szCs w:val="22"/>
        </w:rPr>
        <w:t xml:space="preserve">, to </w:t>
      </w:r>
      <w:r w:rsidRPr="00497B5A">
        <w:rPr>
          <w:rFonts w:ascii="Arial" w:hAnsi="Arial" w:cs="Arial"/>
          <w:sz w:val="22"/>
          <w:szCs w:val="22"/>
        </w:rPr>
        <w:t>bring about the fulfilment of his plan</w:t>
      </w:r>
      <w:r w:rsidR="00EF505C" w:rsidRPr="00497B5A">
        <w:rPr>
          <w:rFonts w:ascii="Arial" w:hAnsi="Arial" w:cs="Arial"/>
          <w:sz w:val="22"/>
          <w:szCs w:val="22"/>
        </w:rPr>
        <w:t>!</w:t>
      </w:r>
      <w:r w:rsidR="009E18F6" w:rsidRPr="00497B5A">
        <w:rPr>
          <w:rFonts w:ascii="Arial" w:hAnsi="Arial" w:cs="Arial"/>
          <w:sz w:val="22"/>
          <w:szCs w:val="22"/>
        </w:rPr>
        <w:t xml:space="preserve"> </w:t>
      </w:r>
      <w:r w:rsidR="00DD44EE" w:rsidRPr="00497B5A">
        <w:rPr>
          <w:rFonts w:ascii="Arial" w:hAnsi="Arial" w:cs="Arial"/>
          <w:sz w:val="22"/>
          <w:szCs w:val="22"/>
        </w:rPr>
        <w:t>And fulfil his good purpose for your life.</w:t>
      </w:r>
    </w:p>
    <w:p w14:paraId="1FAF6F25" w14:textId="77777777" w:rsidR="00090190" w:rsidRPr="00497B5A" w:rsidRDefault="00090190"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5943F284" w14:textId="030675D2" w:rsidR="00966ED9" w:rsidRPr="00497B5A" w:rsidRDefault="006334F6" w:rsidP="009E18F6">
      <w:pPr>
        <w:rPr>
          <w:rFonts w:ascii="Arial" w:hAnsi="Arial" w:cs="Arial"/>
          <w:sz w:val="22"/>
          <w:szCs w:val="22"/>
        </w:rPr>
      </w:pPr>
      <w:r w:rsidRPr="00497B5A">
        <w:rPr>
          <w:rFonts w:ascii="Arial" w:hAnsi="Arial" w:cs="Arial"/>
          <w:sz w:val="22"/>
          <w:szCs w:val="22"/>
        </w:rPr>
        <w:t>Jane as a teenager was exceptionally quiet and very reserved.</w:t>
      </w:r>
      <w:r w:rsidR="009E18F6" w:rsidRPr="00497B5A">
        <w:rPr>
          <w:rFonts w:ascii="Arial" w:hAnsi="Arial" w:cs="Arial"/>
          <w:sz w:val="22"/>
          <w:szCs w:val="22"/>
        </w:rPr>
        <w:t xml:space="preserve"> </w:t>
      </w:r>
      <w:r w:rsidRPr="00497B5A">
        <w:rPr>
          <w:rFonts w:ascii="Arial" w:hAnsi="Arial" w:cs="Arial"/>
          <w:sz w:val="22"/>
          <w:szCs w:val="22"/>
        </w:rPr>
        <w:t>She could enter a room without anyone noticing</w:t>
      </w:r>
      <w:r w:rsidR="009E18F6" w:rsidRPr="00497B5A">
        <w:rPr>
          <w:rFonts w:ascii="Arial" w:hAnsi="Arial" w:cs="Arial"/>
          <w:sz w:val="22"/>
          <w:szCs w:val="22"/>
        </w:rPr>
        <w:t>, n</w:t>
      </w:r>
      <w:r w:rsidRPr="00497B5A">
        <w:rPr>
          <w:rFonts w:ascii="Arial" w:hAnsi="Arial" w:cs="Arial"/>
          <w:sz w:val="22"/>
          <w:szCs w:val="22"/>
        </w:rPr>
        <w:t xml:space="preserve">ever cause a ripple </w:t>
      </w:r>
      <w:r w:rsidR="00FF4917" w:rsidRPr="00497B5A">
        <w:rPr>
          <w:rFonts w:ascii="Arial" w:hAnsi="Arial" w:cs="Arial"/>
          <w:sz w:val="22"/>
          <w:szCs w:val="22"/>
        </w:rPr>
        <w:t>at school</w:t>
      </w:r>
      <w:r w:rsidR="009E18F6" w:rsidRPr="00497B5A">
        <w:rPr>
          <w:rFonts w:ascii="Arial" w:hAnsi="Arial" w:cs="Arial"/>
          <w:sz w:val="22"/>
          <w:szCs w:val="22"/>
        </w:rPr>
        <w:t xml:space="preserve"> a</w:t>
      </w:r>
      <w:r w:rsidRPr="00497B5A">
        <w:rPr>
          <w:rFonts w:ascii="Arial" w:hAnsi="Arial" w:cs="Arial"/>
          <w:sz w:val="22"/>
          <w:szCs w:val="22"/>
        </w:rPr>
        <w:t xml:space="preserve">nd </w:t>
      </w:r>
      <w:r w:rsidR="00FF4917" w:rsidRPr="00497B5A">
        <w:rPr>
          <w:rFonts w:ascii="Arial" w:hAnsi="Arial" w:cs="Arial"/>
          <w:sz w:val="22"/>
          <w:szCs w:val="22"/>
        </w:rPr>
        <w:t xml:space="preserve">come and go </w:t>
      </w:r>
      <w:r w:rsidRPr="00497B5A">
        <w:rPr>
          <w:rFonts w:ascii="Arial" w:hAnsi="Arial" w:cs="Arial"/>
          <w:sz w:val="22"/>
          <w:szCs w:val="22"/>
        </w:rPr>
        <w:t>without being spoken to.</w:t>
      </w:r>
      <w:r w:rsidR="009E18F6" w:rsidRPr="00497B5A">
        <w:rPr>
          <w:rFonts w:ascii="Arial" w:hAnsi="Arial" w:cs="Arial"/>
          <w:sz w:val="22"/>
          <w:szCs w:val="22"/>
        </w:rPr>
        <w:t xml:space="preserve"> </w:t>
      </w:r>
      <w:r w:rsidR="00BE2C72" w:rsidRPr="00497B5A">
        <w:rPr>
          <w:rFonts w:ascii="Arial" w:hAnsi="Arial" w:cs="Arial"/>
          <w:sz w:val="22"/>
          <w:szCs w:val="22"/>
        </w:rPr>
        <w:t>For many, it was as if she didn’t exist!</w:t>
      </w:r>
      <w:r w:rsidR="001A261B" w:rsidRPr="00497B5A">
        <w:rPr>
          <w:rFonts w:ascii="Arial" w:hAnsi="Arial" w:cs="Arial"/>
          <w:sz w:val="22"/>
          <w:szCs w:val="22"/>
        </w:rPr>
        <w:t xml:space="preserve">  </w:t>
      </w:r>
      <w:r w:rsidR="00FE61B5" w:rsidRPr="00497B5A">
        <w:rPr>
          <w:rFonts w:ascii="Arial" w:hAnsi="Arial" w:cs="Arial"/>
          <w:sz w:val="22"/>
          <w:szCs w:val="22"/>
        </w:rPr>
        <w:t>And she preferred it that way.  To go through life unnoticed!</w:t>
      </w:r>
      <w:r w:rsidR="009E18F6" w:rsidRPr="00497B5A">
        <w:rPr>
          <w:rFonts w:ascii="Arial" w:hAnsi="Arial" w:cs="Arial"/>
          <w:sz w:val="22"/>
          <w:szCs w:val="22"/>
        </w:rPr>
        <w:t xml:space="preserve"> </w:t>
      </w:r>
      <w:r w:rsidRPr="00497B5A">
        <w:rPr>
          <w:rFonts w:ascii="Arial" w:hAnsi="Arial" w:cs="Arial"/>
          <w:sz w:val="22"/>
          <w:szCs w:val="22"/>
        </w:rPr>
        <w:t xml:space="preserve">I had the </w:t>
      </w:r>
      <w:r w:rsidR="00467ABB" w:rsidRPr="00497B5A">
        <w:rPr>
          <w:rFonts w:ascii="Arial" w:hAnsi="Arial" w:cs="Arial"/>
          <w:sz w:val="22"/>
          <w:szCs w:val="22"/>
        </w:rPr>
        <w:t>privilege</w:t>
      </w:r>
      <w:r w:rsidRPr="00497B5A">
        <w:rPr>
          <w:rFonts w:ascii="Arial" w:hAnsi="Arial" w:cs="Arial"/>
          <w:sz w:val="22"/>
          <w:szCs w:val="22"/>
        </w:rPr>
        <w:t xml:space="preserve"> of </w:t>
      </w:r>
      <w:r w:rsidR="00B95F85" w:rsidRPr="00497B5A">
        <w:rPr>
          <w:rFonts w:ascii="Arial" w:hAnsi="Arial" w:cs="Arial"/>
          <w:sz w:val="22"/>
          <w:szCs w:val="22"/>
        </w:rPr>
        <w:t>getting to know Jane.  And of hearing something of her story</w:t>
      </w:r>
      <w:r w:rsidR="009E18F6" w:rsidRPr="00497B5A">
        <w:rPr>
          <w:rFonts w:ascii="Arial" w:hAnsi="Arial" w:cs="Arial"/>
          <w:sz w:val="22"/>
          <w:szCs w:val="22"/>
        </w:rPr>
        <w:t xml:space="preserve">. </w:t>
      </w:r>
      <w:r w:rsidR="00467ABB" w:rsidRPr="00497B5A">
        <w:rPr>
          <w:rFonts w:ascii="Arial" w:hAnsi="Arial" w:cs="Arial"/>
          <w:sz w:val="22"/>
          <w:szCs w:val="22"/>
        </w:rPr>
        <w:t>As you can imagine it was a story filled with pain.</w:t>
      </w:r>
      <w:r w:rsidR="009E18F6" w:rsidRPr="00497B5A">
        <w:rPr>
          <w:rFonts w:ascii="Arial" w:hAnsi="Arial" w:cs="Arial"/>
          <w:sz w:val="22"/>
          <w:szCs w:val="22"/>
        </w:rPr>
        <w:t xml:space="preserve"> </w:t>
      </w:r>
      <w:r w:rsidR="00966ED9" w:rsidRPr="00497B5A">
        <w:rPr>
          <w:rFonts w:ascii="Arial" w:hAnsi="Arial" w:cs="Arial"/>
          <w:sz w:val="22"/>
          <w:szCs w:val="22"/>
        </w:rPr>
        <w:t>And yet – God in his mercy and grace reached out and transformed her life.</w:t>
      </w:r>
    </w:p>
    <w:p w14:paraId="783DEDC7" w14:textId="77777777" w:rsidR="00467ABB" w:rsidRPr="00497B5A" w:rsidRDefault="00467ABB" w:rsidP="00A91765">
      <w:pPr>
        <w:ind w:left="284"/>
        <w:rPr>
          <w:rFonts w:ascii="Arial" w:hAnsi="Arial" w:cs="Arial"/>
          <w:sz w:val="22"/>
          <w:szCs w:val="22"/>
        </w:rPr>
      </w:pPr>
    </w:p>
    <w:p w14:paraId="42EBF355" w14:textId="48EE3961" w:rsidR="00CF6FA6" w:rsidRPr="00497B5A" w:rsidRDefault="005B663B" w:rsidP="009E18F6">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A</w:t>
      </w:r>
      <w:r w:rsidR="00B5118D" w:rsidRPr="00497B5A">
        <w:rPr>
          <w:rFonts w:ascii="Arial" w:hAnsi="Arial" w:cs="Arial"/>
          <w:sz w:val="22"/>
          <w:szCs w:val="22"/>
        </w:rPr>
        <w:t>s</w:t>
      </w:r>
      <w:r w:rsidRPr="00497B5A">
        <w:rPr>
          <w:rFonts w:ascii="Arial" w:hAnsi="Arial" w:cs="Arial"/>
          <w:sz w:val="22"/>
          <w:szCs w:val="22"/>
        </w:rPr>
        <w:t xml:space="preserve"> a teenager, </w:t>
      </w:r>
      <w:r w:rsidR="00B63AC7" w:rsidRPr="00497B5A">
        <w:rPr>
          <w:rFonts w:ascii="Arial" w:hAnsi="Arial" w:cs="Arial"/>
          <w:sz w:val="22"/>
          <w:szCs w:val="22"/>
        </w:rPr>
        <w:t xml:space="preserve">Jane </w:t>
      </w:r>
      <w:r w:rsidR="00651B1E" w:rsidRPr="00497B5A">
        <w:rPr>
          <w:rFonts w:ascii="Arial" w:hAnsi="Arial" w:cs="Arial"/>
          <w:sz w:val="22"/>
          <w:szCs w:val="22"/>
        </w:rPr>
        <w:t xml:space="preserve">felt like it would be better if she </w:t>
      </w:r>
      <w:r w:rsidR="003F5F49" w:rsidRPr="00497B5A">
        <w:rPr>
          <w:rFonts w:ascii="Arial" w:hAnsi="Arial" w:cs="Arial"/>
          <w:sz w:val="22"/>
          <w:szCs w:val="22"/>
        </w:rPr>
        <w:t>w</w:t>
      </w:r>
      <w:r w:rsidR="00651B1E" w:rsidRPr="00497B5A">
        <w:rPr>
          <w:rFonts w:ascii="Arial" w:hAnsi="Arial" w:cs="Arial"/>
          <w:sz w:val="22"/>
          <w:szCs w:val="22"/>
        </w:rPr>
        <w:t>asn’t</w:t>
      </w:r>
      <w:r w:rsidR="003F5F49" w:rsidRPr="00497B5A">
        <w:rPr>
          <w:rFonts w:ascii="Arial" w:hAnsi="Arial" w:cs="Arial"/>
          <w:sz w:val="22"/>
          <w:szCs w:val="22"/>
        </w:rPr>
        <w:t>!</w:t>
      </w:r>
      <w:r w:rsidR="009E18F6" w:rsidRPr="00497B5A">
        <w:rPr>
          <w:rFonts w:ascii="Arial" w:hAnsi="Arial" w:cs="Arial"/>
          <w:sz w:val="22"/>
          <w:szCs w:val="22"/>
        </w:rPr>
        <w:t xml:space="preserve"> </w:t>
      </w:r>
      <w:r w:rsidR="003F5F49" w:rsidRPr="00497B5A">
        <w:rPr>
          <w:rFonts w:ascii="Arial" w:hAnsi="Arial" w:cs="Arial"/>
          <w:sz w:val="22"/>
          <w:szCs w:val="22"/>
        </w:rPr>
        <w:t xml:space="preserve">The world would </w:t>
      </w:r>
      <w:r w:rsidR="006F5AC9" w:rsidRPr="00497B5A">
        <w:rPr>
          <w:rFonts w:ascii="Arial" w:hAnsi="Arial" w:cs="Arial"/>
          <w:sz w:val="22"/>
          <w:szCs w:val="22"/>
        </w:rPr>
        <w:t>b</w:t>
      </w:r>
      <w:r w:rsidR="003F5F49" w:rsidRPr="00497B5A">
        <w:rPr>
          <w:rFonts w:ascii="Arial" w:hAnsi="Arial" w:cs="Arial"/>
          <w:sz w:val="22"/>
          <w:szCs w:val="22"/>
        </w:rPr>
        <w:t xml:space="preserve">e a better place if </w:t>
      </w:r>
      <w:r w:rsidR="006F5AC9" w:rsidRPr="00497B5A">
        <w:rPr>
          <w:rFonts w:ascii="Arial" w:hAnsi="Arial" w:cs="Arial"/>
          <w:sz w:val="22"/>
          <w:szCs w:val="22"/>
        </w:rPr>
        <w:t xml:space="preserve">she </w:t>
      </w:r>
      <w:r w:rsidR="004B319D" w:rsidRPr="00497B5A">
        <w:rPr>
          <w:rFonts w:ascii="Arial" w:hAnsi="Arial" w:cs="Arial"/>
          <w:sz w:val="22"/>
          <w:szCs w:val="22"/>
        </w:rPr>
        <w:t>wasn’t in it!</w:t>
      </w:r>
      <w:r w:rsidR="009E18F6" w:rsidRPr="00497B5A">
        <w:rPr>
          <w:rFonts w:ascii="Arial" w:hAnsi="Arial" w:cs="Arial"/>
          <w:sz w:val="22"/>
          <w:szCs w:val="22"/>
        </w:rPr>
        <w:t xml:space="preserve"> </w:t>
      </w:r>
      <w:r w:rsidR="00FF555B" w:rsidRPr="00497B5A">
        <w:rPr>
          <w:rFonts w:ascii="Arial" w:hAnsi="Arial" w:cs="Arial"/>
          <w:sz w:val="22"/>
          <w:szCs w:val="22"/>
        </w:rPr>
        <w:t xml:space="preserve">Convinced that no one would </w:t>
      </w:r>
      <w:r w:rsidR="00EA256D" w:rsidRPr="00497B5A">
        <w:rPr>
          <w:rFonts w:ascii="Arial" w:hAnsi="Arial" w:cs="Arial"/>
          <w:sz w:val="22"/>
          <w:szCs w:val="22"/>
        </w:rPr>
        <w:t>care</w:t>
      </w:r>
      <w:r w:rsidR="00FF555B" w:rsidRPr="00497B5A">
        <w:rPr>
          <w:rFonts w:ascii="Arial" w:hAnsi="Arial" w:cs="Arial"/>
          <w:sz w:val="22"/>
          <w:szCs w:val="22"/>
        </w:rPr>
        <w:t xml:space="preserve"> </w:t>
      </w:r>
      <w:r w:rsidR="00B8298B" w:rsidRPr="00497B5A">
        <w:rPr>
          <w:rFonts w:ascii="Arial" w:hAnsi="Arial" w:cs="Arial"/>
          <w:sz w:val="22"/>
          <w:szCs w:val="22"/>
        </w:rPr>
        <w:t>if she had never been born.</w:t>
      </w:r>
      <w:r w:rsidR="00090B39">
        <w:rPr>
          <w:rFonts w:ascii="Arial" w:hAnsi="Arial" w:cs="Arial"/>
          <w:sz w:val="22"/>
          <w:szCs w:val="22"/>
        </w:rPr>
        <w:t xml:space="preserve"> </w:t>
      </w:r>
      <w:r w:rsidR="00C35863" w:rsidRPr="00497B5A">
        <w:rPr>
          <w:rFonts w:ascii="Arial" w:hAnsi="Arial" w:cs="Arial"/>
          <w:sz w:val="22"/>
          <w:szCs w:val="22"/>
        </w:rPr>
        <w:t>A</w:t>
      </w:r>
      <w:r w:rsidR="001D5A9C" w:rsidRPr="00497B5A">
        <w:rPr>
          <w:rFonts w:ascii="Arial" w:hAnsi="Arial" w:cs="Arial"/>
          <w:sz w:val="22"/>
          <w:szCs w:val="22"/>
        </w:rPr>
        <w:t>s</w:t>
      </w:r>
      <w:r w:rsidR="00C35863" w:rsidRPr="00497B5A">
        <w:rPr>
          <w:rFonts w:ascii="Arial" w:hAnsi="Arial" w:cs="Arial"/>
          <w:sz w:val="22"/>
          <w:szCs w:val="22"/>
        </w:rPr>
        <w:t xml:space="preserve"> you can imagine this had </w:t>
      </w:r>
      <w:r w:rsidR="001D5A9C" w:rsidRPr="00497B5A">
        <w:rPr>
          <w:rFonts w:ascii="Arial" w:hAnsi="Arial" w:cs="Arial"/>
          <w:sz w:val="22"/>
          <w:szCs w:val="22"/>
        </w:rPr>
        <w:t>serious consequences for Jane</w:t>
      </w:r>
      <w:r w:rsidR="009E18F6" w:rsidRPr="00497B5A">
        <w:rPr>
          <w:rFonts w:ascii="Arial" w:hAnsi="Arial" w:cs="Arial"/>
          <w:sz w:val="22"/>
          <w:szCs w:val="22"/>
        </w:rPr>
        <w:t xml:space="preserve">. </w:t>
      </w:r>
      <w:r w:rsidR="001D5A9C" w:rsidRPr="00497B5A">
        <w:rPr>
          <w:rFonts w:ascii="Arial" w:hAnsi="Arial" w:cs="Arial"/>
          <w:sz w:val="22"/>
          <w:szCs w:val="22"/>
        </w:rPr>
        <w:t xml:space="preserve">Not only </w:t>
      </w:r>
      <w:r w:rsidR="00DE1D11" w:rsidRPr="00497B5A">
        <w:rPr>
          <w:rFonts w:ascii="Arial" w:hAnsi="Arial" w:cs="Arial"/>
          <w:sz w:val="22"/>
          <w:szCs w:val="22"/>
        </w:rPr>
        <w:t>did she struggle to find joy in life, have any enthusiasm for anything…</w:t>
      </w:r>
      <w:r w:rsidR="009E18F6" w:rsidRPr="00497B5A">
        <w:rPr>
          <w:rFonts w:ascii="Arial" w:hAnsi="Arial" w:cs="Arial"/>
          <w:sz w:val="22"/>
          <w:szCs w:val="22"/>
        </w:rPr>
        <w:t xml:space="preserve"> </w:t>
      </w:r>
      <w:r w:rsidR="00BA5588" w:rsidRPr="00497B5A">
        <w:rPr>
          <w:rFonts w:ascii="Arial" w:hAnsi="Arial" w:cs="Arial"/>
          <w:sz w:val="22"/>
          <w:szCs w:val="22"/>
        </w:rPr>
        <w:t>She found it difficult to make friends</w:t>
      </w:r>
      <w:r w:rsidR="00400A9A" w:rsidRPr="00497B5A">
        <w:rPr>
          <w:rFonts w:ascii="Arial" w:hAnsi="Arial" w:cs="Arial"/>
          <w:sz w:val="22"/>
          <w:szCs w:val="22"/>
        </w:rPr>
        <w:t>…</w:t>
      </w:r>
      <w:r w:rsidR="009E18F6" w:rsidRPr="00497B5A">
        <w:rPr>
          <w:rFonts w:ascii="Arial" w:hAnsi="Arial" w:cs="Arial"/>
          <w:sz w:val="22"/>
          <w:szCs w:val="22"/>
        </w:rPr>
        <w:t xml:space="preserve"> </w:t>
      </w:r>
      <w:r w:rsidR="00BA5588" w:rsidRPr="00497B5A">
        <w:rPr>
          <w:rFonts w:ascii="Arial" w:hAnsi="Arial" w:cs="Arial"/>
          <w:sz w:val="22"/>
          <w:szCs w:val="22"/>
        </w:rPr>
        <w:t>believing no one was really interested in her…</w:t>
      </w:r>
      <w:r w:rsidR="00CF6FA6" w:rsidRPr="00497B5A">
        <w:rPr>
          <w:rFonts w:ascii="Arial" w:hAnsi="Arial" w:cs="Arial"/>
          <w:sz w:val="22"/>
          <w:szCs w:val="22"/>
        </w:rPr>
        <w:t xml:space="preserve"> Could possibly like her…</w:t>
      </w:r>
      <w:r w:rsidR="009E18F6" w:rsidRPr="00497B5A">
        <w:rPr>
          <w:rFonts w:ascii="Arial" w:hAnsi="Arial" w:cs="Arial"/>
          <w:sz w:val="22"/>
          <w:szCs w:val="22"/>
        </w:rPr>
        <w:t xml:space="preserve"> </w:t>
      </w:r>
      <w:r w:rsidR="0092199E" w:rsidRPr="00497B5A">
        <w:rPr>
          <w:rFonts w:ascii="Arial" w:hAnsi="Arial" w:cs="Arial"/>
          <w:sz w:val="22"/>
          <w:szCs w:val="22"/>
        </w:rPr>
        <w:t xml:space="preserve">And </w:t>
      </w:r>
      <w:r w:rsidR="00AD6DA9" w:rsidRPr="00497B5A">
        <w:rPr>
          <w:rFonts w:ascii="Arial" w:hAnsi="Arial" w:cs="Arial"/>
          <w:sz w:val="22"/>
          <w:szCs w:val="22"/>
        </w:rPr>
        <w:t>school work was pointless</w:t>
      </w:r>
      <w:r w:rsidR="00400A9A" w:rsidRPr="00497B5A">
        <w:rPr>
          <w:rFonts w:ascii="Arial" w:hAnsi="Arial" w:cs="Arial"/>
          <w:sz w:val="22"/>
          <w:szCs w:val="22"/>
        </w:rPr>
        <w:t>…</w:t>
      </w:r>
      <w:r w:rsidR="00AD6DA9" w:rsidRPr="00497B5A">
        <w:rPr>
          <w:rFonts w:ascii="Arial" w:hAnsi="Arial" w:cs="Arial"/>
          <w:sz w:val="22"/>
          <w:szCs w:val="22"/>
        </w:rPr>
        <w:t xml:space="preserve">after all she was </w:t>
      </w:r>
      <w:r w:rsidR="004A619A" w:rsidRPr="00497B5A">
        <w:rPr>
          <w:rFonts w:ascii="Arial" w:hAnsi="Arial" w:cs="Arial"/>
          <w:sz w:val="22"/>
          <w:szCs w:val="22"/>
        </w:rPr>
        <w:t>convinced her life would amount to nothing!</w:t>
      </w:r>
      <w:r w:rsidR="009E18F6" w:rsidRPr="00497B5A">
        <w:rPr>
          <w:rFonts w:ascii="Arial" w:hAnsi="Arial" w:cs="Arial"/>
          <w:sz w:val="22"/>
          <w:szCs w:val="22"/>
        </w:rPr>
        <w:t xml:space="preserve"> </w:t>
      </w:r>
      <w:r w:rsidR="004A619A" w:rsidRPr="00497B5A">
        <w:rPr>
          <w:rFonts w:ascii="Arial" w:hAnsi="Arial" w:cs="Arial"/>
          <w:sz w:val="22"/>
          <w:szCs w:val="22"/>
        </w:rPr>
        <w:t xml:space="preserve">She was </w:t>
      </w:r>
      <w:r w:rsidR="00AD6DA9" w:rsidRPr="00497B5A">
        <w:rPr>
          <w:rFonts w:ascii="Arial" w:hAnsi="Arial" w:cs="Arial"/>
          <w:sz w:val="22"/>
          <w:szCs w:val="22"/>
        </w:rPr>
        <w:t xml:space="preserve">destined for a life of mediocrity, </w:t>
      </w:r>
      <w:r w:rsidR="0048477C" w:rsidRPr="00497B5A">
        <w:rPr>
          <w:rFonts w:ascii="Arial" w:hAnsi="Arial" w:cs="Arial"/>
          <w:sz w:val="22"/>
          <w:szCs w:val="22"/>
        </w:rPr>
        <w:t>being alone</w:t>
      </w:r>
      <w:r w:rsidR="00AA1241" w:rsidRPr="00497B5A">
        <w:rPr>
          <w:rFonts w:ascii="Arial" w:hAnsi="Arial" w:cs="Arial"/>
          <w:sz w:val="22"/>
          <w:szCs w:val="22"/>
        </w:rPr>
        <w:t xml:space="preserve">, </w:t>
      </w:r>
      <w:r w:rsidR="00C46249" w:rsidRPr="00497B5A">
        <w:rPr>
          <w:rFonts w:ascii="Arial" w:hAnsi="Arial" w:cs="Arial"/>
          <w:sz w:val="22"/>
          <w:szCs w:val="22"/>
        </w:rPr>
        <w:t>making no difference</w:t>
      </w:r>
      <w:r w:rsidR="00090B39">
        <w:rPr>
          <w:rFonts w:ascii="Arial" w:hAnsi="Arial" w:cs="Arial"/>
          <w:sz w:val="22"/>
          <w:szCs w:val="22"/>
        </w:rPr>
        <w:t>.</w:t>
      </w:r>
    </w:p>
    <w:p w14:paraId="6E73BB0D" w14:textId="77777777" w:rsidR="00E86C07" w:rsidRPr="00497B5A" w:rsidRDefault="00E86C07"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2F4CDF51" w14:textId="2290C1BF" w:rsidR="00BF2AAC" w:rsidRPr="00497B5A" w:rsidRDefault="00816EFF" w:rsidP="009E18F6">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However, </w:t>
      </w:r>
      <w:r w:rsidR="00280B75" w:rsidRPr="00497B5A">
        <w:rPr>
          <w:rFonts w:ascii="Arial" w:hAnsi="Arial" w:cs="Arial"/>
          <w:sz w:val="22"/>
          <w:szCs w:val="22"/>
        </w:rPr>
        <w:t>God was at work.  God was doing His thing.</w:t>
      </w:r>
      <w:r w:rsidR="00BC3FF3" w:rsidRPr="00497B5A">
        <w:rPr>
          <w:rFonts w:ascii="Arial" w:hAnsi="Arial" w:cs="Arial"/>
          <w:sz w:val="22"/>
          <w:szCs w:val="22"/>
        </w:rPr>
        <w:t xml:space="preserve">  A seed was </w:t>
      </w:r>
      <w:r w:rsidR="00F34A16" w:rsidRPr="00497B5A">
        <w:rPr>
          <w:rFonts w:ascii="Arial" w:hAnsi="Arial" w:cs="Arial"/>
          <w:sz w:val="22"/>
          <w:szCs w:val="22"/>
        </w:rPr>
        <w:t>germinating</w:t>
      </w:r>
      <w:r w:rsidR="00BC3FF3" w:rsidRPr="00497B5A">
        <w:rPr>
          <w:rFonts w:ascii="Arial" w:hAnsi="Arial" w:cs="Arial"/>
          <w:sz w:val="22"/>
          <w:szCs w:val="22"/>
        </w:rPr>
        <w:t>.</w:t>
      </w:r>
      <w:r w:rsidR="009E18F6" w:rsidRPr="00497B5A">
        <w:rPr>
          <w:rFonts w:ascii="Arial" w:hAnsi="Arial" w:cs="Arial"/>
          <w:sz w:val="22"/>
          <w:szCs w:val="22"/>
        </w:rPr>
        <w:t xml:space="preserve"> </w:t>
      </w:r>
      <w:r w:rsidR="00BC3FF3" w:rsidRPr="00497B5A">
        <w:rPr>
          <w:rFonts w:ascii="Arial" w:hAnsi="Arial" w:cs="Arial"/>
          <w:sz w:val="22"/>
          <w:szCs w:val="22"/>
        </w:rPr>
        <w:t>O</w:t>
      </w:r>
      <w:r w:rsidR="00B5118D" w:rsidRPr="00497B5A">
        <w:rPr>
          <w:rFonts w:ascii="Arial" w:hAnsi="Arial" w:cs="Arial"/>
          <w:sz w:val="22"/>
          <w:szCs w:val="22"/>
        </w:rPr>
        <w:t xml:space="preserve">ne day, Jane </w:t>
      </w:r>
      <w:r w:rsidR="00A57AD4" w:rsidRPr="00497B5A">
        <w:rPr>
          <w:rFonts w:ascii="Arial" w:hAnsi="Arial" w:cs="Arial"/>
          <w:sz w:val="22"/>
          <w:szCs w:val="22"/>
        </w:rPr>
        <w:t xml:space="preserve">found herself sitting next to a </w:t>
      </w:r>
      <w:r w:rsidR="00FD3902" w:rsidRPr="00497B5A">
        <w:rPr>
          <w:rFonts w:ascii="Arial" w:hAnsi="Arial" w:cs="Arial"/>
          <w:sz w:val="22"/>
          <w:szCs w:val="22"/>
        </w:rPr>
        <w:t>new girl in class.</w:t>
      </w:r>
      <w:r w:rsidR="009E18F6" w:rsidRPr="00497B5A">
        <w:rPr>
          <w:rFonts w:ascii="Arial" w:hAnsi="Arial" w:cs="Arial"/>
          <w:sz w:val="22"/>
          <w:szCs w:val="22"/>
        </w:rPr>
        <w:t xml:space="preserve"> </w:t>
      </w:r>
      <w:r w:rsidR="00FD3902" w:rsidRPr="00497B5A">
        <w:rPr>
          <w:rFonts w:ascii="Arial" w:hAnsi="Arial" w:cs="Arial"/>
          <w:sz w:val="22"/>
          <w:szCs w:val="22"/>
        </w:rPr>
        <w:t xml:space="preserve">A </w:t>
      </w:r>
      <w:r w:rsidR="000A1E09" w:rsidRPr="00497B5A">
        <w:rPr>
          <w:rFonts w:ascii="Arial" w:hAnsi="Arial" w:cs="Arial"/>
          <w:sz w:val="22"/>
          <w:szCs w:val="22"/>
        </w:rPr>
        <w:t>C</w:t>
      </w:r>
      <w:r w:rsidR="00FD3902" w:rsidRPr="00497B5A">
        <w:rPr>
          <w:rFonts w:ascii="Arial" w:hAnsi="Arial" w:cs="Arial"/>
          <w:sz w:val="22"/>
          <w:szCs w:val="22"/>
        </w:rPr>
        <w:t>hrist</w:t>
      </w:r>
      <w:r w:rsidR="000A1E09" w:rsidRPr="00497B5A">
        <w:rPr>
          <w:rFonts w:ascii="Arial" w:hAnsi="Arial" w:cs="Arial"/>
          <w:sz w:val="22"/>
          <w:szCs w:val="22"/>
        </w:rPr>
        <w:t>i</w:t>
      </w:r>
      <w:r w:rsidR="00FD3902" w:rsidRPr="00497B5A">
        <w:rPr>
          <w:rFonts w:ascii="Arial" w:hAnsi="Arial" w:cs="Arial"/>
          <w:sz w:val="22"/>
          <w:szCs w:val="22"/>
        </w:rPr>
        <w:t>an.</w:t>
      </w:r>
      <w:r w:rsidR="00090B39">
        <w:rPr>
          <w:rFonts w:ascii="Arial" w:hAnsi="Arial" w:cs="Arial"/>
          <w:sz w:val="22"/>
          <w:szCs w:val="22"/>
        </w:rPr>
        <w:t xml:space="preserve"> </w:t>
      </w:r>
      <w:r w:rsidR="00FD3902" w:rsidRPr="00497B5A">
        <w:rPr>
          <w:rFonts w:ascii="Arial" w:hAnsi="Arial" w:cs="Arial"/>
          <w:sz w:val="22"/>
          <w:szCs w:val="22"/>
        </w:rPr>
        <w:t xml:space="preserve">This girl took an interest in her, </w:t>
      </w:r>
      <w:r w:rsidR="000A1E09" w:rsidRPr="00497B5A">
        <w:rPr>
          <w:rFonts w:ascii="Arial" w:hAnsi="Arial" w:cs="Arial"/>
          <w:sz w:val="22"/>
          <w:szCs w:val="22"/>
        </w:rPr>
        <w:t xml:space="preserve">valued her, </w:t>
      </w:r>
      <w:r w:rsidR="00E17C04" w:rsidRPr="00497B5A">
        <w:rPr>
          <w:rFonts w:ascii="Arial" w:hAnsi="Arial" w:cs="Arial"/>
          <w:sz w:val="22"/>
          <w:szCs w:val="22"/>
        </w:rPr>
        <w:t xml:space="preserve">befriended </w:t>
      </w:r>
      <w:proofErr w:type="gramStart"/>
      <w:r w:rsidR="00E17C04" w:rsidRPr="00497B5A">
        <w:rPr>
          <w:rFonts w:ascii="Arial" w:hAnsi="Arial" w:cs="Arial"/>
          <w:sz w:val="22"/>
          <w:szCs w:val="22"/>
        </w:rPr>
        <w:t>her,</w:t>
      </w:r>
      <w:r w:rsidR="0064619A" w:rsidRPr="00497B5A">
        <w:rPr>
          <w:rFonts w:ascii="Arial" w:hAnsi="Arial" w:cs="Arial"/>
          <w:sz w:val="22"/>
          <w:szCs w:val="22"/>
        </w:rPr>
        <w:t>…</w:t>
      </w:r>
      <w:proofErr w:type="gramEnd"/>
      <w:r w:rsidR="009E18F6" w:rsidRPr="00497B5A">
        <w:rPr>
          <w:rFonts w:ascii="Arial" w:hAnsi="Arial" w:cs="Arial"/>
          <w:sz w:val="22"/>
          <w:szCs w:val="22"/>
        </w:rPr>
        <w:t xml:space="preserve"> </w:t>
      </w:r>
      <w:r w:rsidR="0064619A" w:rsidRPr="00497B5A">
        <w:rPr>
          <w:rFonts w:ascii="Arial" w:hAnsi="Arial" w:cs="Arial"/>
          <w:sz w:val="22"/>
          <w:szCs w:val="22"/>
        </w:rPr>
        <w:t>a</w:t>
      </w:r>
      <w:r w:rsidR="00E17C04" w:rsidRPr="00497B5A">
        <w:rPr>
          <w:rFonts w:ascii="Arial" w:hAnsi="Arial" w:cs="Arial"/>
          <w:sz w:val="22"/>
          <w:szCs w:val="22"/>
        </w:rPr>
        <w:t>nd over time, invited her to church.</w:t>
      </w:r>
      <w:r w:rsidR="009E18F6" w:rsidRPr="00497B5A">
        <w:rPr>
          <w:rFonts w:ascii="Arial" w:hAnsi="Arial" w:cs="Arial"/>
          <w:sz w:val="22"/>
          <w:szCs w:val="22"/>
        </w:rPr>
        <w:t xml:space="preserve"> </w:t>
      </w:r>
      <w:r w:rsidR="00966701" w:rsidRPr="00497B5A">
        <w:rPr>
          <w:rFonts w:ascii="Arial" w:hAnsi="Arial" w:cs="Arial"/>
          <w:sz w:val="22"/>
          <w:szCs w:val="22"/>
        </w:rPr>
        <w:t>T</w:t>
      </w:r>
      <w:r w:rsidR="00E17C04" w:rsidRPr="00497B5A">
        <w:rPr>
          <w:rFonts w:ascii="Arial" w:hAnsi="Arial" w:cs="Arial"/>
          <w:sz w:val="22"/>
          <w:szCs w:val="22"/>
        </w:rPr>
        <w:t xml:space="preserve">here </w:t>
      </w:r>
      <w:r w:rsidR="00966701" w:rsidRPr="00497B5A">
        <w:rPr>
          <w:rFonts w:ascii="Arial" w:hAnsi="Arial" w:cs="Arial"/>
          <w:sz w:val="22"/>
          <w:szCs w:val="22"/>
        </w:rPr>
        <w:t xml:space="preserve">Jane </w:t>
      </w:r>
      <w:r w:rsidR="00E17C04" w:rsidRPr="00497B5A">
        <w:rPr>
          <w:rFonts w:ascii="Arial" w:hAnsi="Arial" w:cs="Arial"/>
          <w:sz w:val="22"/>
          <w:szCs w:val="22"/>
        </w:rPr>
        <w:t xml:space="preserve">found a community who loved her, </w:t>
      </w:r>
      <w:r w:rsidR="00F53850" w:rsidRPr="00497B5A">
        <w:rPr>
          <w:rFonts w:ascii="Arial" w:hAnsi="Arial" w:cs="Arial"/>
          <w:sz w:val="22"/>
          <w:szCs w:val="22"/>
        </w:rPr>
        <w:t xml:space="preserve">took notice of her, </w:t>
      </w:r>
      <w:r w:rsidR="005D09DC" w:rsidRPr="00497B5A">
        <w:rPr>
          <w:rFonts w:ascii="Arial" w:hAnsi="Arial" w:cs="Arial"/>
          <w:sz w:val="22"/>
          <w:szCs w:val="22"/>
        </w:rPr>
        <w:t>accepted her for who she was and believed in he</w:t>
      </w:r>
      <w:r w:rsidR="009E18F6" w:rsidRPr="00497B5A">
        <w:rPr>
          <w:rFonts w:ascii="Arial" w:hAnsi="Arial" w:cs="Arial"/>
          <w:sz w:val="22"/>
          <w:szCs w:val="22"/>
        </w:rPr>
        <w:t>r.</w:t>
      </w:r>
      <w:r w:rsidR="00090B39">
        <w:rPr>
          <w:rFonts w:ascii="Arial" w:hAnsi="Arial" w:cs="Arial"/>
          <w:sz w:val="22"/>
          <w:szCs w:val="22"/>
        </w:rPr>
        <w:t xml:space="preserve"> </w:t>
      </w:r>
      <w:r w:rsidR="00F57E76" w:rsidRPr="00497B5A">
        <w:rPr>
          <w:rFonts w:ascii="Arial" w:hAnsi="Arial" w:cs="Arial"/>
          <w:sz w:val="22"/>
          <w:szCs w:val="22"/>
        </w:rPr>
        <w:t xml:space="preserve">Through being invited into people’s homes, gaining a group of friends at youth group and </w:t>
      </w:r>
      <w:r w:rsidR="005B1FDB" w:rsidRPr="00497B5A">
        <w:rPr>
          <w:rFonts w:ascii="Arial" w:hAnsi="Arial" w:cs="Arial"/>
          <w:sz w:val="22"/>
          <w:szCs w:val="22"/>
        </w:rPr>
        <w:t>attending a few Chris</w:t>
      </w:r>
      <w:r w:rsidR="00255001" w:rsidRPr="00497B5A">
        <w:rPr>
          <w:rFonts w:ascii="Arial" w:hAnsi="Arial" w:cs="Arial"/>
          <w:sz w:val="22"/>
          <w:szCs w:val="22"/>
        </w:rPr>
        <w:t>t</w:t>
      </w:r>
      <w:r w:rsidR="005B1FDB" w:rsidRPr="00497B5A">
        <w:rPr>
          <w:rFonts w:ascii="Arial" w:hAnsi="Arial" w:cs="Arial"/>
          <w:sz w:val="22"/>
          <w:szCs w:val="22"/>
        </w:rPr>
        <w:t>i</w:t>
      </w:r>
      <w:r w:rsidR="00255001" w:rsidRPr="00497B5A">
        <w:rPr>
          <w:rFonts w:ascii="Arial" w:hAnsi="Arial" w:cs="Arial"/>
          <w:sz w:val="22"/>
          <w:szCs w:val="22"/>
        </w:rPr>
        <w:t>a</w:t>
      </w:r>
      <w:r w:rsidR="005B1FDB" w:rsidRPr="00497B5A">
        <w:rPr>
          <w:rFonts w:ascii="Arial" w:hAnsi="Arial" w:cs="Arial"/>
          <w:sz w:val="22"/>
          <w:szCs w:val="22"/>
        </w:rPr>
        <w:t>n camps, Jane slowly began to believe in God</w:t>
      </w:r>
      <w:r w:rsidR="009E18F6" w:rsidRPr="00497B5A">
        <w:rPr>
          <w:rFonts w:ascii="Arial" w:hAnsi="Arial" w:cs="Arial"/>
          <w:sz w:val="22"/>
          <w:szCs w:val="22"/>
        </w:rPr>
        <w:t>, a</w:t>
      </w:r>
      <w:r w:rsidR="005B1FDB" w:rsidRPr="00497B5A">
        <w:rPr>
          <w:rFonts w:ascii="Arial" w:hAnsi="Arial" w:cs="Arial"/>
          <w:sz w:val="22"/>
          <w:szCs w:val="22"/>
        </w:rPr>
        <w:t xml:space="preserve"> God who </w:t>
      </w:r>
      <w:r w:rsidR="00255001" w:rsidRPr="00497B5A">
        <w:rPr>
          <w:rFonts w:ascii="Arial" w:hAnsi="Arial" w:cs="Arial"/>
          <w:sz w:val="22"/>
          <w:szCs w:val="22"/>
        </w:rPr>
        <w:t>cared about her, loved her and wanted the best for her.</w:t>
      </w:r>
      <w:r w:rsidR="009E18F6" w:rsidRPr="00497B5A">
        <w:rPr>
          <w:rFonts w:ascii="Arial" w:hAnsi="Arial" w:cs="Arial"/>
          <w:sz w:val="22"/>
          <w:szCs w:val="22"/>
        </w:rPr>
        <w:t xml:space="preserve"> </w:t>
      </w:r>
      <w:r w:rsidR="00D26E9B" w:rsidRPr="00497B5A">
        <w:rPr>
          <w:rFonts w:ascii="Arial" w:hAnsi="Arial" w:cs="Arial"/>
          <w:sz w:val="22"/>
          <w:szCs w:val="22"/>
        </w:rPr>
        <w:t>A God who was at work</w:t>
      </w:r>
      <w:r w:rsidR="00966701" w:rsidRPr="00497B5A">
        <w:rPr>
          <w:rFonts w:ascii="Arial" w:hAnsi="Arial" w:cs="Arial"/>
          <w:sz w:val="22"/>
          <w:szCs w:val="22"/>
        </w:rPr>
        <w:t>…</w:t>
      </w:r>
      <w:r w:rsidR="009E18F6" w:rsidRPr="00497B5A">
        <w:rPr>
          <w:rFonts w:ascii="Arial" w:hAnsi="Arial" w:cs="Arial"/>
          <w:sz w:val="22"/>
          <w:szCs w:val="22"/>
        </w:rPr>
        <w:t xml:space="preserve"> </w:t>
      </w:r>
      <w:r w:rsidR="00D26E9B" w:rsidRPr="00497B5A">
        <w:rPr>
          <w:rFonts w:ascii="Arial" w:hAnsi="Arial" w:cs="Arial"/>
          <w:sz w:val="22"/>
          <w:szCs w:val="22"/>
        </w:rPr>
        <w:t>even though there appeared no evidence of it…. Yet!</w:t>
      </w:r>
      <w:r w:rsidR="00090B39">
        <w:rPr>
          <w:rFonts w:ascii="Arial" w:hAnsi="Arial" w:cs="Arial"/>
          <w:sz w:val="22"/>
          <w:szCs w:val="22"/>
        </w:rPr>
        <w:t xml:space="preserve"> </w:t>
      </w:r>
      <w:r w:rsidR="00BF2AAC" w:rsidRPr="00497B5A">
        <w:rPr>
          <w:rFonts w:ascii="Arial" w:hAnsi="Arial" w:cs="Arial"/>
          <w:sz w:val="22"/>
          <w:szCs w:val="22"/>
        </w:rPr>
        <w:t>Over time, Jane responded to this God.</w:t>
      </w:r>
      <w:r w:rsidR="009E18F6" w:rsidRPr="00497B5A">
        <w:rPr>
          <w:rFonts w:ascii="Arial" w:hAnsi="Arial" w:cs="Arial"/>
          <w:sz w:val="22"/>
          <w:szCs w:val="22"/>
        </w:rPr>
        <w:t xml:space="preserve"> </w:t>
      </w:r>
      <w:r w:rsidR="00BF2AAC" w:rsidRPr="00497B5A">
        <w:rPr>
          <w:rFonts w:ascii="Arial" w:hAnsi="Arial" w:cs="Arial"/>
          <w:sz w:val="22"/>
          <w:szCs w:val="22"/>
        </w:rPr>
        <w:t xml:space="preserve">She trusted in Jesus, His Son, and experienced the </w:t>
      </w:r>
      <w:r w:rsidR="00EA50A9" w:rsidRPr="00497B5A">
        <w:rPr>
          <w:rFonts w:ascii="Arial" w:hAnsi="Arial" w:cs="Arial"/>
          <w:sz w:val="22"/>
          <w:szCs w:val="22"/>
        </w:rPr>
        <w:t>comforting and enabling presence and power of His Spirit</w:t>
      </w:r>
      <w:r w:rsidR="00090B39">
        <w:rPr>
          <w:rFonts w:ascii="Arial" w:hAnsi="Arial" w:cs="Arial"/>
          <w:sz w:val="22"/>
          <w:szCs w:val="22"/>
        </w:rPr>
        <w:t>.</w:t>
      </w:r>
    </w:p>
    <w:p w14:paraId="7FDADF8C" w14:textId="77777777" w:rsidR="00966701" w:rsidRPr="00497B5A" w:rsidRDefault="00966701"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62AD4B46" w14:textId="25513847" w:rsidR="00541F8A" w:rsidRPr="00497B5A" w:rsidRDefault="00C0452F" w:rsidP="009E18F6">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And through these experiences Jane </w:t>
      </w:r>
      <w:r w:rsidR="005F63EE" w:rsidRPr="00497B5A">
        <w:rPr>
          <w:rFonts w:ascii="Arial" w:hAnsi="Arial" w:cs="Arial"/>
          <w:sz w:val="22"/>
          <w:szCs w:val="22"/>
        </w:rPr>
        <w:t>came alive!</w:t>
      </w:r>
      <w:r w:rsidR="009E18F6" w:rsidRPr="00497B5A">
        <w:rPr>
          <w:rFonts w:ascii="Arial" w:hAnsi="Arial" w:cs="Arial"/>
          <w:sz w:val="22"/>
          <w:szCs w:val="22"/>
        </w:rPr>
        <w:t xml:space="preserve"> H</w:t>
      </w:r>
      <w:r w:rsidR="005F63EE" w:rsidRPr="00497B5A">
        <w:rPr>
          <w:rFonts w:ascii="Arial" w:hAnsi="Arial" w:cs="Arial"/>
          <w:sz w:val="22"/>
          <w:szCs w:val="22"/>
        </w:rPr>
        <w:t>er beautiful personality was allowed to shine</w:t>
      </w:r>
      <w:r w:rsidR="009E18F6" w:rsidRPr="00497B5A">
        <w:rPr>
          <w:rFonts w:ascii="Arial" w:hAnsi="Arial" w:cs="Arial"/>
          <w:sz w:val="22"/>
          <w:szCs w:val="22"/>
        </w:rPr>
        <w:t xml:space="preserve">. </w:t>
      </w:r>
      <w:r w:rsidR="00A31A86" w:rsidRPr="00497B5A">
        <w:rPr>
          <w:rFonts w:ascii="Arial" w:hAnsi="Arial" w:cs="Arial"/>
          <w:sz w:val="22"/>
          <w:szCs w:val="22"/>
        </w:rPr>
        <w:t xml:space="preserve">She began to smile, </w:t>
      </w:r>
      <w:r w:rsidR="009E18F6" w:rsidRPr="00497B5A">
        <w:rPr>
          <w:rFonts w:ascii="Arial" w:hAnsi="Arial" w:cs="Arial"/>
          <w:sz w:val="22"/>
          <w:szCs w:val="22"/>
        </w:rPr>
        <w:t>a</w:t>
      </w:r>
      <w:r w:rsidR="00A31A86" w:rsidRPr="00497B5A">
        <w:rPr>
          <w:rFonts w:ascii="Arial" w:hAnsi="Arial" w:cs="Arial"/>
          <w:sz w:val="22"/>
          <w:szCs w:val="22"/>
        </w:rPr>
        <w:t xml:space="preserve">nd </w:t>
      </w:r>
      <w:r w:rsidR="00736738" w:rsidRPr="00497B5A">
        <w:rPr>
          <w:rFonts w:ascii="Arial" w:hAnsi="Arial" w:cs="Arial"/>
          <w:sz w:val="22"/>
          <w:szCs w:val="22"/>
        </w:rPr>
        <w:t xml:space="preserve">her incredible intellect </w:t>
      </w:r>
      <w:r w:rsidR="00541F8A" w:rsidRPr="00497B5A">
        <w:rPr>
          <w:rFonts w:ascii="Arial" w:hAnsi="Arial" w:cs="Arial"/>
          <w:sz w:val="22"/>
          <w:szCs w:val="22"/>
        </w:rPr>
        <w:t>was unleashed</w:t>
      </w:r>
      <w:r w:rsidR="009E18F6" w:rsidRPr="00497B5A">
        <w:rPr>
          <w:rFonts w:ascii="Arial" w:hAnsi="Arial" w:cs="Arial"/>
          <w:sz w:val="22"/>
          <w:szCs w:val="22"/>
        </w:rPr>
        <w:t xml:space="preserve"> a</w:t>
      </w:r>
      <w:r w:rsidR="00541F8A" w:rsidRPr="00497B5A">
        <w:rPr>
          <w:rFonts w:ascii="Arial" w:hAnsi="Arial" w:cs="Arial"/>
          <w:sz w:val="22"/>
          <w:szCs w:val="22"/>
        </w:rPr>
        <w:t xml:space="preserve">nd Jane began to </w:t>
      </w:r>
      <w:r w:rsidR="00DD2C97" w:rsidRPr="00497B5A">
        <w:rPr>
          <w:rFonts w:ascii="Arial" w:hAnsi="Arial" w:cs="Arial"/>
          <w:sz w:val="22"/>
          <w:szCs w:val="22"/>
        </w:rPr>
        <w:t>flourish</w:t>
      </w:r>
      <w:r w:rsidR="009E18F6" w:rsidRPr="00497B5A">
        <w:rPr>
          <w:rFonts w:ascii="Arial" w:hAnsi="Arial" w:cs="Arial"/>
          <w:sz w:val="22"/>
          <w:szCs w:val="22"/>
        </w:rPr>
        <w:t xml:space="preserve">. </w:t>
      </w:r>
      <w:r w:rsidR="004A4FFA" w:rsidRPr="00497B5A">
        <w:rPr>
          <w:rFonts w:ascii="Arial" w:hAnsi="Arial" w:cs="Arial"/>
          <w:sz w:val="22"/>
          <w:szCs w:val="22"/>
        </w:rPr>
        <w:t>The seed planted in her bega</w:t>
      </w:r>
      <w:r w:rsidR="009E18F6" w:rsidRPr="00497B5A">
        <w:rPr>
          <w:rFonts w:ascii="Arial" w:hAnsi="Arial" w:cs="Arial"/>
          <w:sz w:val="22"/>
          <w:szCs w:val="22"/>
        </w:rPr>
        <w:t>n,</w:t>
      </w:r>
      <w:r w:rsidR="008605A2" w:rsidRPr="00497B5A">
        <w:rPr>
          <w:rFonts w:ascii="Arial" w:hAnsi="Arial" w:cs="Arial"/>
          <w:sz w:val="22"/>
          <w:szCs w:val="22"/>
        </w:rPr>
        <w:t xml:space="preserve"> produced a full kern</w:t>
      </w:r>
      <w:r w:rsidR="009B25F7" w:rsidRPr="00497B5A">
        <w:rPr>
          <w:rFonts w:ascii="Arial" w:hAnsi="Arial" w:cs="Arial"/>
          <w:sz w:val="22"/>
          <w:szCs w:val="22"/>
        </w:rPr>
        <w:t>e</w:t>
      </w:r>
      <w:r w:rsidR="008605A2" w:rsidRPr="00497B5A">
        <w:rPr>
          <w:rFonts w:ascii="Arial" w:hAnsi="Arial" w:cs="Arial"/>
          <w:sz w:val="22"/>
          <w:szCs w:val="22"/>
        </w:rPr>
        <w:t>l of whe</w:t>
      </w:r>
      <w:r w:rsidR="0001556F" w:rsidRPr="00497B5A">
        <w:rPr>
          <w:rFonts w:ascii="Arial" w:hAnsi="Arial" w:cs="Arial"/>
          <w:sz w:val="22"/>
          <w:szCs w:val="22"/>
        </w:rPr>
        <w:t>a</w:t>
      </w:r>
      <w:r w:rsidR="008605A2" w:rsidRPr="00497B5A">
        <w:rPr>
          <w:rFonts w:ascii="Arial" w:hAnsi="Arial" w:cs="Arial"/>
          <w:sz w:val="22"/>
          <w:szCs w:val="22"/>
        </w:rPr>
        <w:t>t</w:t>
      </w:r>
      <w:r w:rsidR="009E18F6" w:rsidRPr="00497B5A">
        <w:rPr>
          <w:rFonts w:ascii="Arial" w:hAnsi="Arial" w:cs="Arial"/>
          <w:sz w:val="22"/>
          <w:szCs w:val="22"/>
        </w:rPr>
        <w:t xml:space="preserve">. </w:t>
      </w:r>
      <w:r w:rsidR="008605A2" w:rsidRPr="00497B5A">
        <w:rPr>
          <w:rFonts w:ascii="Arial" w:hAnsi="Arial" w:cs="Arial"/>
          <w:sz w:val="22"/>
          <w:szCs w:val="22"/>
        </w:rPr>
        <w:t xml:space="preserve">The mustard seed </w:t>
      </w:r>
      <w:r w:rsidR="0001556F" w:rsidRPr="00497B5A">
        <w:rPr>
          <w:rFonts w:ascii="Arial" w:hAnsi="Arial" w:cs="Arial"/>
          <w:sz w:val="22"/>
          <w:szCs w:val="22"/>
        </w:rPr>
        <w:t xml:space="preserve">sprouted, producing a tree in which many </w:t>
      </w:r>
      <w:r w:rsidR="009B25F7" w:rsidRPr="00497B5A">
        <w:rPr>
          <w:rFonts w:ascii="Arial" w:hAnsi="Arial" w:cs="Arial"/>
          <w:sz w:val="22"/>
          <w:szCs w:val="22"/>
        </w:rPr>
        <w:t>found shade.</w:t>
      </w:r>
    </w:p>
    <w:p w14:paraId="3E023259" w14:textId="77777777" w:rsidR="006334F6" w:rsidRPr="00497B5A" w:rsidRDefault="006334F6"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72B6708D" w14:textId="589BFFD6" w:rsidR="00A0523E" w:rsidRPr="00497B5A" w:rsidRDefault="00A0523E" w:rsidP="009E18F6">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This is how the Kingdom of God works</w:t>
      </w:r>
      <w:r w:rsidR="009E18F6" w:rsidRPr="00497B5A">
        <w:rPr>
          <w:rFonts w:ascii="Arial" w:hAnsi="Arial" w:cs="Arial"/>
          <w:sz w:val="22"/>
          <w:szCs w:val="22"/>
        </w:rPr>
        <w:t xml:space="preserve">. </w:t>
      </w:r>
      <w:r w:rsidRPr="00497B5A">
        <w:rPr>
          <w:rFonts w:ascii="Arial" w:hAnsi="Arial" w:cs="Arial"/>
          <w:sz w:val="22"/>
          <w:szCs w:val="22"/>
        </w:rPr>
        <w:t>This is what it is and what it does.</w:t>
      </w:r>
      <w:r w:rsidR="009E18F6" w:rsidRPr="00497B5A">
        <w:rPr>
          <w:rFonts w:ascii="Arial" w:hAnsi="Arial" w:cs="Arial"/>
          <w:sz w:val="22"/>
          <w:szCs w:val="22"/>
        </w:rPr>
        <w:t xml:space="preserve"> </w:t>
      </w:r>
      <w:r w:rsidRPr="00497B5A">
        <w:rPr>
          <w:rFonts w:ascii="Arial" w:hAnsi="Arial" w:cs="Arial"/>
          <w:sz w:val="22"/>
          <w:szCs w:val="22"/>
        </w:rPr>
        <w:t>Imperceptibly, when the dirt is dry and the ground appears dead</w:t>
      </w:r>
      <w:r w:rsidR="009E18F6" w:rsidRPr="00497B5A">
        <w:rPr>
          <w:rFonts w:ascii="Arial" w:hAnsi="Arial" w:cs="Arial"/>
          <w:sz w:val="22"/>
          <w:szCs w:val="22"/>
        </w:rPr>
        <w:t xml:space="preserve">. </w:t>
      </w:r>
      <w:r w:rsidRPr="00497B5A">
        <w:rPr>
          <w:rFonts w:ascii="Arial" w:hAnsi="Arial" w:cs="Arial"/>
          <w:sz w:val="22"/>
          <w:szCs w:val="22"/>
        </w:rPr>
        <w:t>The seeds are scattered – and disappear.</w:t>
      </w:r>
      <w:r w:rsidR="009E18F6" w:rsidRPr="00497B5A">
        <w:rPr>
          <w:rFonts w:ascii="Arial" w:hAnsi="Arial" w:cs="Arial"/>
          <w:sz w:val="22"/>
          <w:szCs w:val="22"/>
        </w:rPr>
        <w:t xml:space="preserve"> </w:t>
      </w:r>
      <w:r w:rsidRPr="00497B5A">
        <w:rPr>
          <w:rFonts w:ascii="Arial" w:hAnsi="Arial" w:cs="Arial"/>
          <w:sz w:val="22"/>
          <w:szCs w:val="22"/>
        </w:rPr>
        <w:t>But God is still at work.</w:t>
      </w:r>
      <w:r w:rsidR="009E18F6" w:rsidRPr="00497B5A">
        <w:rPr>
          <w:rFonts w:ascii="Arial" w:hAnsi="Arial" w:cs="Arial"/>
          <w:sz w:val="22"/>
          <w:szCs w:val="22"/>
        </w:rPr>
        <w:t xml:space="preserve"> </w:t>
      </w:r>
      <w:r w:rsidRPr="00497B5A">
        <w:rPr>
          <w:rFonts w:ascii="Arial" w:hAnsi="Arial" w:cs="Arial"/>
          <w:sz w:val="22"/>
          <w:szCs w:val="22"/>
        </w:rPr>
        <w:t>He is doing His thing.</w:t>
      </w:r>
    </w:p>
    <w:p w14:paraId="242AE6B1" w14:textId="77777777" w:rsidR="005E4663" w:rsidRPr="00497B5A" w:rsidRDefault="005E4663"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583E1E00" w14:textId="6BC0B1CC" w:rsidR="00C45753" w:rsidRPr="00497B5A" w:rsidRDefault="005C7D15" w:rsidP="009E18F6">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The seed sprouts, puts down roots, grows and</w:t>
      </w:r>
      <w:r w:rsidR="00C45753" w:rsidRPr="00497B5A">
        <w:rPr>
          <w:rFonts w:ascii="Arial" w:hAnsi="Arial" w:cs="Arial"/>
          <w:sz w:val="22"/>
          <w:szCs w:val="22"/>
        </w:rPr>
        <w:t xml:space="preserve"> life comes</w:t>
      </w:r>
      <w:r w:rsidR="009E18F6" w:rsidRPr="00497B5A">
        <w:rPr>
          <w:rFonts w:ascii="Arial" w:hAnsi="Arial" w:cs="Arial"/>
          <w:sz w:val="22"/>
          <w:szCs w:val="22"/>
        </w:rPr>
        <w:t xml:space="preserve">. </w:t>
      </w:r>
      <w:r w:rsidR="00C45753" w:rsidRPr="00497B5A">
        <w:rPr>
          <w:rFonts w:ascii="Arial" w:hAnsi="Arial" w:cs="Arial"/>
          <w:sz w:val="22"/>
          <w:szCs w:val="22"/>
        </w:rPr>
        <w:t xml:space="preserve">Its shoots poke through, and </w:t>
      </w:r>
      <w:r w:rsidR="00337900" w:rsidRPr="00497B5A">
        <w:rPr>
          <w:rFonts w:ascii="Arial" w:hAnsi="Arial" w:cs="Arial"/>
          <w:sz w:val="22"/>
          <w:szCs w:val="22"/>
        </w:rPr>
        <w:t xml:space="preserve">the </w:t>
      </w:r>
      <w:r w:rsidR="005F38A3" w:rsidRPr="00497B5A">
        <w:rPr>
          <w:rFonts w:ascii="Arial" w:hAnsi="Arial" w:cs="Arial"/>
          <w:sz w:val="22"/>
          <w:szCs w:val="22"/>
        </w:rPr>
        <w:t xml:space="preserve">stem </w:t>
      </w:r>
      <w:r w:rsidR="00AB7F66" w:rsidRPr="00497B5A">
        <w:rPr>
          <w:rFonts w:ascii="Arial" w:hAnsi="Arial" w:cs="Arial"/>
          <w:sz w:val="22"/>
          <w:szCs w:val="22"/>
        </w:rPr>
        <w:t xml:space="preserve">develops until at last it </w:t>
      </w:r>
      <w:r w:rsidR="00AC57E4" w:rsidRPr="00497B5A">
        <w:rPr>
          <w:rFonts w:ascii="Arial" w:hAnsi="Arial" w:cs="Arial"/>
          <w:sz w:val="22"/>
          <w:szCs w:val="22"/>
        </w:rPr>
        <w:t xml:space="preserve">reaches its potential and </w:t>
      </w:r>
      <w:proofErr w:type="gramStart"/>
      <w:r w:rsidR="00AC57E4" w:rsidRPr="00497B5A">
        <w:rPr>
          <w:rFonts w:ascii="Arial" w:hAnsi="Arial" w:cs="Arial"/>
          <w:sz w:val="22"/>
          <w:szCs w:val="22"/>
        </w:rPr>
        <w:t>bears</w:t>
      </w:r>
      <w:proofErr w:type="gramEnd"/>
      <w:r w:rsidR="00AC57E4" w:rsidRPr="00497B5A">
        <w:rPr>
          <w:rFonts w:ascii="Arial" w:hAnsi="Arial" w:cs="Arial"/>
          <w:sz w:val="22"/>
          <w:szCs w:val="22"/>
        </w:rPr>
        <w:t xml:space="preserve"> fruit.</w:t>
      </w:r>
    </w:p>
    <w:p w14:paraId="497F1A43" w14:textId="77777777" w:rsidR="007E252C" w:rsidRPr="00497B5A" w:rsidRDefault="007E252C"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5C18EFB6" w14:textId="36F9AC03" w:rsidR="006C7C83" w:rsidRPr="00497B5A" w:rsidRDefault="00C225F0" w:rsidP="009E18F6">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And the Kingdom of God is like a tiny seed.  So small it feels completely insignificant and useless…But </w:t>
      </w:r>
      <w:r w:rsidR="00F76CA0" w:rsidRPr="00497B5A">
        <w:rPr>
          <w:rFonts w:ascii="Arial" w:hAnsi="Arial" w:cs="Arial"/>
          <w:sz w:val="22"/>
          <w:szCs w:val="22"/>
        </w:rPr>
        <w:t xml:space="preserve">when planted grows, </w:t>
      </w:r>
      <w:r w:rsidR="006C7C83" w:rsidRPr="00497B5A">
        <w:rPr>
          <w:rFonts w:ascii="Arial" w:hAnsi="Arial" w:cs="Arial"/>
          <w:sz w:val="22"/>
          <w:szCs w:val="22"/>
        </w:rPr>
        <w:t>develops and becomes a huge tree with incredible impac</w:t>
      </w:r>
      <w:r w:rsidR="00556159" w:rsidRPr="00497B5A">
        <w:rPr>
          <w:rFonts w:ascii="Arial" w:hAnsi="Arial" w:cs="Arial"/>
          <w:sz w:val="22"/>
          <w:szCs w:val="22"/>
        </w:rPr>
        <w:t>t</w:t>
      </w:r>
      <w:r w:rsidR="009E18F6" w:rsidRPr="00497B5A">
        <w:rPr>
          <w:rFonts w:ascii="Arial" w:hAnsi="Arial" w:cs="Arial"/>
          <w:sz w:val="22"/>
          <w:szCs w:val="22"/>
        </w:rPr>
        <w:t>, p</w:t>
      </w:r>
      <w:r w:rsidR="006C7C83" w:rsidRPr="00497B5A">
        <w:rPr>
          <w:rFonts w:ascii="Arial" w:hAnsi="Arial" w:cs="Arial"/>
          <w:sz w:val="22"/>
          <w:szCs w:val="22"/>
        </w:rPr>
        <w:t>ro</w:t>
      </w:r>
      <w:r w:rsidR="000A6520" w:rsidRPr="00497B5A">
        <w:rPr>
          <w:rFonts w:ascii="Arial" w:hAnsi="Arial" w:cs="Arial"/>
          <w:sz w:val="22"/>
          <w:szCs w:val="22"/>
        </w:rPr>
        <w:t>v</w:t>
      </w:r>
      <w:r w:rsidR="006C7C83" w:rsidRPr="00497B5A">
        <w:rPr>
          <w:rFonts w:ascii="Arial" w:hAnsi="Arial" w:cs="Arial"/>
          <w:sz w:val="22"/>
          <w:szCs w:val="22"/>
        </w:rPr>
        <w:t xml:space="preserve">iding nourishment, </w:t>
      </w:r>
      <w:r w:rsidR="00556159" w:rsidRPr="00497B5A">
        <w:rPr>
          <w:rFonts w:ascii="Arial" w:hAnsi="Arial" w:cs="Arial"/>
          <w:sz w:val="22"/>
          <w:szCs w:val="22"/>
        </w:rPr>
        <w:t>shelter and shade for many.</w:t>
      </w:r>
    </w:p>
    <w:p w14:paraId="477833A2" w14:textId="05674CAE" w:rsidR="00A0523E" w:rsidRPr="00497B5A" w:rsidRDefault="00A0523E"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r w:rsidRPr="00497B5A">
        <w:rPr>
          <w:rFonts w:ascii="Arial" w:hAnsi="Arial" w:cs="Arial"/>
          <w:sz w:val="22"/>
          <w:szCs w:val="22"/>
        </w:rPr>
        <w:t xml:space="preserve"> </w:t>
      </w:r>
    </w:p>
    <w:p w14:paraId="3655DA19" w14:textId="0088B1C1" w:rsidR="00556159" w:rsidRPr="00497B5A" w:rsidRDefault="00556159" w:rsidP="009E18F6">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I wonder what </w:t>
      </w:r>
      <w:r w:rsidR="00644AF9" w:rsidRPr="00497B5A">
        <w:rPr>
          <w:rFonts w:ascii="Arial" w:hAnsi="Arial" w:cs="Arial"/>
          <w:sz w:val="22"/>
          <w:szCs w:val="22"/>
        </w:rPr>
        <w:t>the work of God’s Kingdom will do in you.</w:t>
      </w:r>
    </w:p>
    <w:p w14:paraId="0B81E2F9" w14:textId="77777777" w:rsidR="00A1775C" w:rsidRPr="00497B5A" w:rsidRDefault="000907D0" w:rsidP="009E18F6">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In the midst of </w:t>
      </w:r>
      <w:r w:rsidR="00497C47" w:rsidRPr="00497B5A">
        <w:rPr>
          <w:rFonts w:ascii="Arial" w:hAnsi="Arial" w:cs="Arial"/>
          <w:sz w:val="22"/>
          <w:szCs w:val="22"/>
        </w:rPr>
        <w:t>small and imperceptible beginnings…</w:t>
      </w:r>
    </w:p>
    <w:p w14:paraId="2BF138F7" w14:textId="1B4A4691" w:rsidR="006670C0" w:rsidRPr="00497B5A" w:rsidRDefault="00497C47" w:rsidP="009E18F6">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Will it bring life, </w:t>
      </w:r>
    </w:p>
    <w:p w14:paraId="7CF7AD8B" w14:textId="77777777" w:rsidR="006670C0" w:rsidRPr="00497B5A" w:rsidRDefault="006670C0"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r w:rsidRPr="00497B5A">
        <w:rPr>
          <w:rFonts w:ascii="Arial" w:hAnsi="Arial" w:cs="Arial"/>
          <w:sz w:val="22"/>
          <w:szCs w:val="22"/>
        </w:rPr>
        <w:tab/>
      </w:r>
      <w:r w:rsidR="00497C47" w:rsidRPr="00497B5A">
        <w:rPr>
          <w:rFonts w:ascii="Arial" w:hAnsi="Arial" w:cs="Arial"/>
          <w:sz w:val="22"/>
          <w:szCs w:val="22"/>
        </w:rPr>
        <w:t>bring flourishing</w:t>
      </w:r>
      <w:r w:rsidR="00FB3D61" w:rsidRPr="00497B5A">
        <w:rPr>
          <w:rFonts w:ascii="Arial" w:hAnsi="Arial" w:cs="Arial"/>
          <w:sz w:val="22"/>
          <w:szCs w:val="22"/>
        </w:rPr>
        <w:t xml:space="preserve">, </w:t>
      </w:r>
    </w:p>
    <w:p w14:paraId="2C5A6A06" w14:textId="77777777" w:rsidR="006670C0" w:rsidRPr="00497B5A" w:rsidRDefault="006670C0"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r w:rsidRPr="00497B5A">
        <w:rPr>
          <w:rFonts w:ascii="Arial" w:hAnsi="Arial" w:cs="Arial"/>
          <w:sz w:val="22"/>
          <w:szCs w:val="22"/>
        </w:rPr>
        <w:tab/>
      </w:r>
      <w:r w:rsidRPr="00497B5A">
        <w:rPr>
          <w:rFonts w:ascii="Arial" w:hAnsi="Arial" w:cs="Arial"/>
          <w:sz w:val="22"/>
          <w:szCs w:val="22"/>
        </w:rPr>
        <w:tab/>
      </w:r>
      <w:r w:rsidR="00FB3D61" w:rsidRPr="00497B5A">
        <w:rPr>
          <w:rFonts w:ascii="Arial" w:hAnsi="Arial" w:cs="Arial"/>
          <w:sz w:val="22"/>
          <w:szCs w:val="22"/>
        </w:rPr>
        <w:t xml:space="preserve">bring blessing </w:t>
      </w:r>
    </w:p>
    <w:p w14:paraId="512C77B3" w14:textId="77777777" w:rsidR="00A1775C" w:rsidRPr="00497B5A" w:rsidRDefault="006670C0" w:rsidP="00A1775C">
      <w:pPr>
        <w:tabs>
          <w:tab w:val="left" w:pos="0"/>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r w:rsidRPr="00497B5A">
        <w:rPr>
          <w:rFonts w:ascii="Arial" w:hAnsi="Arial" w:cs="Arial"/>
          <w:sz w:val="22"/>
          <w:szCs w:val="22"/>
        </w:rPr>
        <w:tab/>
      </w:r>
      <w:r w:rsidRPr="00497B5A">
        <w:rPr>
          <w:rFonts w:ascii="Arial" w:hAnsi="Arial" w:cs="Arial"/>
          <w:sz w:val="22"/>
          <w:szCs w:val="22"/>
        </w:rPr>
        <w:tab/>
      </w:r>
      <w:r w:rsidRPr="00497B5A">
        <w:rPr>
          <w:rFonts w:ascii="Arial" w:hAnsi="Arial" w:cs="Arial"/>
          <w:sz w:val="22"/>
          <w:szCs w:val="22"/>
        </w:rPr>
        <w:tab/>
      </w:r>
      <w:r w:rsidR="00FB3D61" w:rsidRPr="00497B5A">
        <w:rPr>
          <w:rFonts w:ascii="Arial" w:hAnsi="Arial" w:cs="Arial"/>
          <w:sz w:val="22"/>
          <w:szCs w:val="22"/>
        </w:rPr>
        <w:t>to you and to all you meet?</w:t>
      </w:r>
    </w:p>
    <w:p w14:paraId="18257F24" w14:textId="77777777" w:rsidR="00A1775C" w:rsidRPr="00497B5A" w:rsidRDefault="00A1775C" w:rsidP="00A1775C">
      <w:pPr>
        <w:tabs>
          <w:tab w:val="left" w:pos="0"/>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090A9F23" w14:textId="77777777" w:rsidR="00A1775C" w:rsidRPr="00497B5A" w:rsidRDefault="00A1775C" w:rsidP="00A1775C">
      <w:pPr>
        <w:tabs>
          <w:tab w:val="left" w:pos="0"/>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2B41F5DB" w14:textId="77777777" w:rsidR="00A1775C" w:rsidRPr="00497B5A" w:rsidRDefault="00A1775C" w:rsidP="00A1775C">
      <w:pPr>
        <w:tabs>
          <w:tab w:val="left" w:pos="0"/>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1310E8A5" w14:textId="31F8F834" w:rsidR="008843FA" w:rsidRDefault="000C6185" w:rsidP="00A1775C">
      <w:pPr>
        <w:tabs>
          <w:tab w:val="left" w:pos="0"/>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497B5A">
        <w:rPr>
          <w:rFonts w:ascii="Arial" w:hAnsi="Arial" w:cs="Arial"/>
          <w:b/>
          <w:bCs/>
          <w:sz w:val="22"/>
          <w:szCs w:val="22"/>
        </w:rPr>
        <w:t>QUESTIONS FOR FURTHER STUDY AND REFLECTION</w:t>
      </w:r>
    </w:p>
    <w:p w14:paraId="21806969" w14:textId="77777777" w:rsidR="00090B39" w:rsidRPr="00497B5A" w:rsidRDefault="00090B39" w:rsidP="00A1775C">
      <w:pPr>
        <w:tabs>
          <w:tab w:val="left" w:pos="0"/>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AB9C169" w14:textId="6ACE5001" w:rsidR="008843FA" w:rsidRPr="00497B5A" w:rsidRDefault="000C6185" w:rsidP="00A1775C">
      <w:pPr>
        <w:pStyle w:val="ListParagraph"/>
        <w:numPr>
          <w:ilvl w:val="0"/>
          <w:numId w:val="5"/>
        </w:num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In reading </w:t>
      </w:r>
      <w:r w:rsidR="003B6E5D" w:rsidRPr="00497B5A">
        <w:rPr>
          <w:rFonts w:ascii="Arial" w:hAnsi="Arial" w:cs="Arial"/>
          <w:sz w:val="22"/>
          <w:szCs w:val="22"/>
        </w:rPr>
        <w:t>these 2</w:t>
      </w:r>
      <w:r w:rsidRPr="00497B5A">
        <w:rPr>
          <w:rFonts w:ascii="Arial" w:hAnsi="Arial" w:cs="Arial"/>
          <w:sz w:val="22"/>
          <w:szCs w:val="22"/>
        </w:rPr>
        <w:t xml:space="preserve"> parables</w:t>
      </w:r>
      <w:r w:rsidR="003B6E5D" w:rsidRPr="00497B5A">
        <w:rPr>
          <w:rFonts w:ascii="Arial" w:hAnsi="Arial" w:cs="Arial"/>
          <w:sz w:val="22"/>
          <w:szCs w:val="22"/>
        </w:rPr>
        <w:t>, w</w:t>
      </w:r>
      <w:r w:rsidRPr="00497B5A">
        <w:rPr>
          <w:rFonts w:ascii="Arial" w:hAnsi="Arial" w:cs="Arial"/>
          <w:sz w:val="22"/>
          <w:szCs w:val="22"/>
        </w:rPr>
        <w:t xml:space="preserve">hich do you like the most?  Why?  </w:t>
      </w:r>
    </w:p>
    <w:p w14:paraId="133D86DB" w14:textId="77777777" w:rsidR="008843FA" w:rsidRPr="00497B5A" w:rsidRDefault="008843FA"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5B150D7E" w14:textId="02D58F04" w:rsidR="008F5796" w:rsidRPr="00497B5A" w:rsidRDefault="008F5796" w:rsidP="00A1775C">
      <w:pPr>
        <w:pStyle w:val="ListParagraph"/>
        <w:numPr>
          <w:ilvl w:val="0"/>
          <w:numId w:val="5"/>
        </w:num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If you were to look at the evidence, what is God doing in the world?</w:t>
      </w:r>
    </w:p>
    <w:p w14:paraId="66274E17" w14:textId="4ABFAE94" w:rsidR="008843FA" w:rsidRPr="00497B5A" w:rsidRDefault="008F5796"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497B5A">
        <w:rPr>
          <w:rFonts w:ascii="Arial" w:hAnsi="Arial" w:cs="Arial"/>
          <w:sz w:val="22"/>
          <w:szCs w:val="22"/>
        </w:rPr>
        <w:t>What is He doing in your life?</w:t>
      </w:r>
    </w:p>
    <w:p w14:paraId="045DA314" w14:textId="77777777" w:rsidR="00A522C4" w:rsidRPr="00497B5A" w:rsidRDefault="00A522C4"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711C2492" w14:textId="6D360648" w:rsidR="00A522C4" w:rsidRPr="00497B5A" w:rsidRDefault="00A522C4" w:rsidP="00A1775C">
      <w:pPr>
        <w:pStyle w:val="ListParagraph"/>
        <w:numPr>
          <w:ilvl w:val="0"/>
          <w:numId w:val="5"/>
        </w:num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The parable of the disappearing seed suggests God is at work – even when we can</w:t>
      </w:r>
      <w:r w:rsidR="0030505C" w:rsidRPr="00497B5A">
        <w:rPr>
          <w:rFonts w:ascii="Arial" w:hAnsi="Arial" w:cs="Arial"/>
          <w:sz w:val="22"/>
          <w:szCs w:val="22"/>
        </w:rPr>
        <w:t>’</w:t>
      </w:r>
      <w:r w:rsidRPr="00497B5A">
        <w:rPr>
          <w:rFonts w:ascii="Arial" w:hAnsi="Arial" w:cs="Arial"/>
          <w:sz w:val="22"/>
          <w:szCs w:val="22"/>
        </w:rPr>
        <w:t xml:space="preserve">t see it or feel it. </w:t>
      </w:r>
      <w:r w:rsidR="00DC017D" w:rsidRPr="00497B5A">
        <w:rPr>
          <w:rFonts w:ascii="Arial" w:hAnsi="Arial" w:cs="Arial"/>
          <w:sz w:val="22"/>
          <w:szCs w:val="22"/>
        </w:rPr>
        <w:t xml:space="preserve"> </w:t>
      </w:r>
      <w:r w:rsidRPr="00497B5A">
        <w:rPr>
          <w:rFonts w:ascii="Arial" w:hAnsi="Arial" w:cs="Arial"/>
          <w:sz w:val="22"/>
          <w:szCs w:val="22"/>
        </w:rPr>
        <w:t>What do you think God might be doing in you</w:t>
      </w:r>
      <w:r w:rsidR="009C351F" w:rsidRPr="00497B5A">
        <w:rPr>
          <w:rFonts w:ascii="Arial" w:hAnsi="Arial" w:cs="Arial"/>
          <w:sz w:val="22"/>
          <w:szCs w:val="22"/>
        </w:rPr>
        <w:t xml:space="preserve"> at the moment</w:t>
      </w:r>
      <w:r w:rsidR="006D7AD1" w:rsidRPr="00497B5A">
        <w:rPr>
          <w:rFonts w:ascii="Arial" w:hAnsi="Arial" w:cs="Arial"/>
          <w:sz w:val="22"/>
          <w:szCs w:val="22"/>
        </w:rPr>
        <w:t xml:space="preserve">?  How is He wanting you to grow?  What </w:t>
      </w:r>
      <w:r w:rsidR="00A1775C" w:rsidRPr="00497B5A">
        <w:rPr>
          <w:rFonts w:ascii="Arial" w:hAnsi="Arial" w:cs="Arial"/>
          <w:sz w:val="22"/>
          <w:szCs w:val="22"/>
        </w:rPr>
        <w:t>i</w:t>
      </w:r>
      <w:r w:rsidR="006D7AD1" w:rsidRPr="00497B5A">
        <w:rPr>
          <w:rFonts w:ascii="Arial" w:hAnsi="Arial" w:cs="Arial"/>
          <w:sz w:val="22"/>
          <w:szCs w:val="22"/>
        </w:rPr>
        <w:t xml:space="preserve">s </w:t>
      </w:r>
      <w:r w:rsidR="006D6222" w:rsidRPr="00497B5A">
        <w:rPr>
          <w:rFonts w:ascii="Arial" w:hAnsi="Arial" w:cs="Arial"/>
          <w:sz w:val="22"/>
          <w:szCs w:val="22"/>
        </w:rPr>
        <w:t>H</w:t>
      </w:r>
      <w:r w:rsidR="006D7AD1" w:rsidRPr="00497B5A">
        <w:rPr>
          <w:rFonts w:ascii="Arial" w:hAnsi="Arial" w:cs="Arial"/>
          <w:sz w:val="22"/>
          <w:szCs w:val="22"/>
        </w:rPr>
        <w:t>e wanting you to learn?</w:t>
      </w:r>
      <w:r w:rsidR="003C766C" w:rsidRPr="00497B5A">
        <w:rPr>
          <w:rFonts w:ascii="Arial" w:hAnsi="Arial" w:cs="Arial"/>
          <w:sz w:val="22"/>
          <w:szCs w:val="22"/>
        </w:rPr>
        <w:t xml:space="preserve">  </w:t>
      </w:r>
    </w:p>
    <w:p w14:paraId="53970A54" w14:textId="17F70657" w:rsidR="003C766C" w:rsidRPr="00497B5A" w:rsidRDefault="003C766C"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497B5A">
        <w:rPr>
          <w:rFonts w:ascii="Arial" w:hAnsi="Arial" w:cs="Arial"/>
          <w:sz w:val="22"/>
          <w:szCs w:val="22"/>
        </w:rPr>
        <w:t xml:space="preserve">What do you think God might be doing in the world?  </w:t>
      </w:r>
    </w:p>
    <w:p w14:paraId="00F7D1BD" w14:textId="7210751E" w:rsidR="003C766C" w:rsidRPr="00497B5A" w:rsidRDefault="003C766C"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497B5A">
        <w:rPr>
          <w:rFonts w:ascii="Arial" w:hAnsi="Arial" w:cs="Arial"/>
          <w:sz w:val="22"/>
          <w:szCs w:val="22"/>
        </w:rPr>
        <w:t xml:space="preserve">What </w:t>
      </w:r>
      <w:r w:rsidR="00DC017D" w:rsidRPr="00497B5A">
        <w:rPr>
          <w:rFonts w:ascii="Arial" w:hAnsi="Arial" w:cs="Arial"/>
          <w:sz w:val="22"/>
          <w:szCs w:val="22"/>
        </w:rPr>
        <w:t xml:space="preserve">does </w:t>
      </w:r>
      <w:r w:rsidRPr="00497B5A">
        <w:rPr>
          <w:rFonts w:ascii="Arial" w:hAnsi="Arial" w:cs="Arial"/>
          <w:sz w:val="22"/>
          <w:szCs w:val="22"/>
        </w:rPr>
        <w:t>the Bible say to help us answer these questions?</w:t>
      </w:r>
    </w:p>
    <w:p w14:paraId="5CB759AB" w14:textId="77777777" w:rsidR="003C766C" w:rsidRPr="00497B5A" w:rsidRDefault="003C766C"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230A7512" w14:textId="30F93D48" w:rsidR="00A21771" w:rsidRPr="00497B5A" w:rsidRDefault="004D4463" w:rsidP="00A1775C">
      <w:pPr>
        <w:pStyle w:val="ListParagraph"/>
        <w:numPr>
          <w:ilvl w:val="0"/>
          <w:numId w:val="5"/>
        </w:num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In the parable of the mustard seed, Jesus suggests that </w:t>
      </w:r>
      <w:r w:rsidR="00B25F82" w:rsidRPr="00497B5A">
        <w:rPr>
          <w:rFonts w:ascii="Arial" w:hAnsi="Arial" w:cs="Arial"/>
          <w:sz w:val="22"/>
          <w:szCs w:val="22"/>
        </w:rPr>
        <w:t xml:space="preserve">size is not significant!  </w:t>
      </w:r>
      <w:r w:rsidR="00710719" w:rsidRPr="00497B5A">
        <w:rPr>
          <w:rFonts w:ascii="Arial" w:hAnsi="Arial" w:cs="Arial"/>
          <w:sz w:val="22"/>
          <w:szCs w:val="22"/>
        </w:rPr>
        <w:t>If you could dare to believe God would use you for something great, what would that be?  What is holding you back</w:t>
      </w:r>
      <w:r w:rsidR="0052002E" w:rsidRPr="00497B5A">
        <w:rPr>
          <w:rFonts w:ascii="Arial" w:hAnsi="Arial" w:cs="Arial"/>
          <w:sz w:val="22"/>
          <w:szCs w:val="22"/>
        </w:rPr>
        <w:t>?  Why is it hard to believe it is possible?</w:t>
      </w:r>
      <w:r w:rsidR="00B316E0" w:rsidRPr="00497B5A">
        <w:rPr>
          <w:rFonts w:ascii="Arial" w:hAnsi="Arial" w:cs="Arial"/>
          <w:sz w:val="22"/>
          <w:szCs w:val="22"/>
        </w:rPr>
        <w:t xml:space="preserve">  What would you need to do </w:t>
      </w:r>
      <w:r w:rsidR="00BA490D" w:rsidRPr="00497B5A">
        <w:rPr>
          <w:rFonts w:ascii="Arial" w:hAnsi="Arial" w:cs="Arial"/>
          <w:sz w:val="22"/>
          <w:szCs w:val="22"/>
        </w:rPr>
        <w:t>to partner with what God wants to do?</w:t>
      </w:r>
    </w:p>
    <w:p w14:paraId="033619FC" w14:textId="77777777" w:rsidR="0052002E" w:rsidRPr="00497B5A" w:rsidRDefault="0052002E"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147D7091" w14:textId="55F1B63B" w:rsidR="0052002E" w:rsidRPr="00497B5A" w:rsidRDefault="00534658" w:rsidP="00A1775C">
      <w:pPr>
        <w:pStyle w:val="ListParagraph"/>
        <w:numPr>
          <w:ilvl w:val="0"/>
          <w:numId w:val="5"/>
        </w:num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The tree is described as so big that </w:t>
      </w:r>
      <w:r w:rsidR="00D41791" w:rsidRPr="00497B5A">
        <w:rPr>
          <w:rFonts w:ascii="Arial" w:hAnsi="Arial" w:cs="Arial"/>
          <w:sz w:val="22"/>
          <w:szCs w:val="22"/>
        </w:rPr>
        <w:t>birds of the air can perch in its shade</w:t>
      </w:r>
      <w:r w:rsidR="009A4298" w:rsidRPr="00497B5A">
        <w:rPr>
          <w:rFonts w:ascii="Arial" w:hAnsi="Arial" w:cs="Arial"/>
          <w:sz w:val="22"/>
          <w:szCs w:val="22"/>
        </w:rPr>
        <w:t>.</w:t>
      </w:r>
      <w:r w:rsidR="009F4AAE" w:rsidRPr="00497B5A">
        <w:rPr>
          <w:rFonts w:ascii="Arial" w:hAnsi="Arial" w:cs="Arial"/>
          <w:sz w:val="22"/>
          <w:szCs w:val="22"/>
        </w:rPr>
        <w:t xml:space="preserve">  This is something that could never be true of a mustard plant!  </w:t>
      </w:r>
      <w:r w:rsidR="001C0F97" w:rsidRPr="00497B5A">
        <w:rPr>
          <w:rFonts w:ascii="Arial" w:hAnsi="Arial" w:cs="Arial"/>
          <w:sz w:val="22"/>
          <w:szCs w:val="22"/>
        </w:rPr>
        <w:t>What do you think this is suggesting about who is welcome in God’s family</w:t>
      </w:r>
      <w:r w:rsidR="00A1775C" w:rsidRPr="00497B5A">
        <w:rPr>
          <w:rFonts w:ascii="Arial" w:hAnsi="Arial" w:cs="Arial"/>
          <w:sz w:val="22"/>
          <w:szCs w:val="22"/>
        </w:rPr>
        <w:t>?</w:t>
      </w:r>
      <w:r w:rsidR="001C0F97" w:rsidRPr="00497B5A">
        <w:rPr>
          <w:rFonts w:ascii="Arial" w:hAnsi="Arial" w:cs="Arial"/>
          <w:sz w:val="22"/>
          <w:szCs w:val="22"/>
        </w:rPr>
        <w:t xml:space="preserve">  How is this reflected in your attitude and behaviour toward others who are different?</w:t>
      </w:r>
    </w:p>
    <w:p w14:paraId="5989C2C3" w14:textId="77777777" w:rsidR="008843FA" w:rsidRPr="00497B5A" w:rsidRDefault="008843FA"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69E16013" w14:textId="55E1B453" w:rsidR="005B0CCB" w:rsidRPr="00497B5A" w:rsidRDefault="001C0F97" w:rsidP="00A1775C">
      <w:pPr>
        <w:pStyle w:val="ListParagraph"/>
        <w:numPr>
          <w:ilvl w:val="0"/>
          <w:numId w:val="5"/>
        </w:num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These are parables about who God is, </w:t>
      </w:r>
      <w:r w:rsidR="00A1775C" w:rsidRPr="00497B5A">
        <w:rPr>
          <w:rFonts w:ascii="Arial" w:hAnsi="Arial" w:cs="Arial"/>
          <w:sz w:val="22"/>
          <w:szCs w:val="22"/>
        </w:rPr>
        <w:t>h</w:t>
      </w:r>
      <w:r w:rsidRPr="00497B5A">
        <w:rPr>
          <w:rFonts w:ascii="Arial" w:hAnsi="Arial" w:cs="Arial"/>
          <w:sz w:val="22"/>
          <w:szCs w:val="22"/>
        </w:rPr>
        <w:t xml:space="preserve">ow God works and what He is up to.  What is our role </w:t>
      </w:r>
      <w:r w:rsidR="00F24B77" w:rsidRPr="00497B5A">
        <w:rPr>
          <w:rFonts w:ascii="Arial" w:hAnsi="Arial" w:cs="Arial"/>
          <w:sz w:val="22"/>
          <w:szCs w:val="22"/>
        </w:rPr>
        <w:t xml:space="preserve">in God’s </w:t>
      </w:r>
      <w:r w:rsidR="00A1775C" w:rsidRPr="00497B5A">
        <w:rPr>
          <w:rFonts w:ascii="Arial" w:hAnsi="Arial" w:cs="Arial"/>
          <w:sz w:val="22"/>
          <w:szCs w:val="22"/>
        </w:rPr>
        <w:t>w</w:t>
      </w:r>
      <w:r w:rsidR="00F24B77" w:rsidRPr="00497B5A">
        <w:rPr>
          <w:rFonts w:ascii="Arial" w:hAnsi="Arial" w:cs="Arial"/>
          <w:sz w:val="22"/>
          <w:szCs w:val="22"/>
        </w:rPr>
        <w:t>ork?  What will you do this week to find ou</w:t>
      </w:r>
      <w:r w:rsidR="00A1775C" w:rsidRPr="00497B5A">
        <w:rPr>
          <w:rFonts w:ascii="Arial" w:hAnsi="Arial" w:cs="Arial"/>
          <w:sz w:val="22"/>
          <w:szCs w:val="22"/>
        </w:rPr>
        <w:t>t</w:t>
      </w:r>
      <w:r w:rsidR="00F24B77" w:rsidRPr="00497B5A">
        <w:rPr>
          <w:rFonts w:ascii="Arial" w:hAnsi="Arial" w:cs="Arial"/>
          <w:sz w:val="22"/>
          <w:szCs w:val="22"/>
        </w:rPr>
        <w:t xml:space="preserve"> and participate?</w:t>
      </w:r>
    </w:p>
    <w:p w14:paraId="169B622C" w14:textId="77777777" w:rsidR="006670C0" w:rsidRPr="00497B5A" w:rsidRDefault="006670C0" w:rsidP="00A1775C">
      <w:pPr>
        <w:pageBreakBefore/>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lastRenderedPageBreak/>
        <w:t>CHILDREN’S TALK</w:t>
      </w:r>
    </w:p>
    <w:p w14:paraId="6211E02D" w14:textId="580F7906" w:rsidR="006670C0" w:rsidRPr="00497B5A" w:rsidRDefault="006670C0" w:rsidP="00A1775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 xml:space="preserve">MY FAVOURITE THING – Hidden  </w:t>
      </w:r>
    </w:p>
    <w:p w14:paraId="2EEFAB32" w14:textId="77777777" w:rsidR="006670C0" w:rsidRPr="00497B5A" w:rsidRDefault="006670C0"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3B8760AD" w14:textId="05044B9C"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I have a picture here of my favourite thing - I want to tell you about today!</w:t>
      </w:r>
    </w:p>
    <w:p w14:paraId="53949993" w14:textId="10D5601D"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Whenever I have it with me life is better</w:t>
      </w:r>
    </w:p>
    <w:p w14:paraId="06D4763F" w14:textId="58A572CB"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Sometimes it makes me laugh, and other times cry</w:t>
      </w:r>
    </w:p>
    <w:p w14:paraId="1FC8FA33" w14:textId="77777777"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It is very, very expensive – worth more than everything I own.</w:t>
      </w:r>
    </w:p>
    <w:p w14:paraId="7C33298D" w14:textId="5E31BE6B"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But you probably have all got one</w:t>
      </w:r>
    </w:p>
    <w:p w14:paraId="51CDFACF" w14:textId="3051AC7A"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I wouldn’t do without it, but it</w:t>
      </w:r>
      <w:r w:rsidR="00F04C7C" w:rsidRPr="00497B5A">
        <w:rPr>
          <w:rFonts w:ascii="Arial" w:hAnsi="Arial" w:cs="Arial"/>
          <w:sz w:val="22"/>
          <w:szCs w:val="22"/>
        </w:rPr>
        <w:t>’</w:t>
      </w:r>
      <w:r w:rsidRPr="00497B5A">
        <w:rPr>
          <w:rFonts w:ascii="Arial" w:hAnsi="Arial" w:cs="Arial"/>
          <w:sz w:val="22"/>
          <w:szCs w:val="22"/>
        </w:rPr>
        <w:t>s not really mine to keep</w:t>
      </w:r>
    </w:p>
    <w:p w14:paraId="661BC950" w14:textId="77777777"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When I first got this one – it was and has been the best thing that has ever happened to me</w:t>
      </w:r>
    </w:p>
    <w:p w14:paraId="5306F467" w14:textId="77777777" w:rsidR="006670C0" w:rsidRPr="00497B5A" w:rsidRDefault="006670C0"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4CDAF44D" w14:textId="77777777"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Do you know what it is - well I’m not going to tell you!!!</w:t>
      </w:r>
    </w:p>
    <w:p w14:paraId="06DB027F" w14:textId="77777777" w:rsidR="006670C0" w:rsidRPr="00497B5A" w:rsidRDefault="006670C0"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1AFB716B" w14:textId="77777777"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This is what Jesus was doing when he told stories.  We call them parables.</w:t>
      </w:r>
    </w:p>
    <w:p w14:paraId="3B3AE0F3" w14:textId="24735D9A"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He wanted you to be interested, to want to know more.  To think</w:t>
      </w:r>
      <w:r w:rsidR="00F04C7C" w:rsidRPr="00497B5A">
        <w:rPr>
          <w:rFonts w:ascii="Arial" w:hAnsi="Arial" w:cs="Arial"/>
          <w:sz w:val="22"/>
          <w:szCs w:val="22"/>
        </w:rPr>
        <w:t>.</w:t>
      </w:r>
    </w:p>
    <w:p w14:paraId="5CD4A444" w14:textId="02CED047"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Create</w:t>
      </w:r>
      <w:r w:rsidR="00F04C7C" w:rsidRPr="00497B5A">
        <w:rPr>
          <w:rFonts w:ascii="Arial" w:hAnsi="Arial" w:cs="Arial"/>
          <w:sz w:val="22"/>
          <w:szCs w:val="22"/>
        </w:rPr>
        <w:t>d</w:t>
      </w:r>
      <w:r w:rsidRPr="00497B5A">
        <w:rPr>
          <w:rFonts w:ascii="Arial" w:hAnsi="Arial" w:cs="Arial"/>
          <w:sz w:val="22"/>
          <w:szCs w:val="22"/>
        </w:rPr>
        <w:t xml:space="preserve"> interest.  But very rarely made it clear!</w:t>
      </w:r>
    </w:p>
    <w:p w14:paraId="64AEA44F" w14:textId="77777777" w:rsidR="006670C0" w:rsidRPr="00497B5A" w:rsidRDefault="006670C0"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1AE26236" w14:textId="5318F607"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How will you know what my favourite thing is - look, or come and ask.</w:t>
      </w:r>
    </w:p>
    <w:p w14:paraId="79DE8097" w14:textId="77777777" w:rsidR="006670C0" w:rsidRPr="00497B5A" w:rsidRDefault="006670C0"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67F80BED" w14:textId="5162D844" w:rsidR="006670C0" w:rsidRPr="00497B5A" w:rsidRDefault="006670C0" w:rsidP="00F04C7C">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97B5A">
        <w:rPr>
          <w:rFonts w:ascii="Arial" w:hAnsi="Arial" w:cs="Arial"/>
          <w:sz w:val="22"/>
          <w:szCs w:val="22"/>
        </w:rPr>
        <w:t>And this is what he wants you and me to do with him</w:t>
      </w:r>
      <w:r w:rsidR="00494310" w:rsidRPr="00497B5A">
        <w:rPr>
          <w:rFonts w:ascii="Arial" w:hAnsi="Arial" w:cs="Arial"/>
          <w:sz w:val="22"/>
          <w:szCs w:val="22"/>
        </w:rPr>
        <w:t>…</w:t>
      </w:r>
      <w:r w:rsidR="00F04C7C" w:rsidRPr="00497B5A">
        <w:rPr>
          <w:rFonts w:ascii="Arial" w:hAnsi="Arial" w:cs="Arial"/>
          <w:sz w:val="22"/>
          <w:szCs w:val="22"/>
        </w:rPr>
        <w:t xml:space="preserve"> </w:t>
      </w:r>
      <w:r w:rsidR="00494310" w:rsidRPr="00497B5A">
        <w:rPr>
          <w:rFonts w:ascii="Arial" w:hAnsi="Arial" w:cs="Arial"/>
          <w:sz w:val="22"/>
          <w:szCs w:val="22"/>
        </w:rPr>
        <w:t xml:space="preserve">Keep looking and </w:t>
      </w:r>
      <w:r w:rsidRPr="00497B5A">
        <w:rPr>
          <w:rFonts w:ascii="Arial" w:hAnsi="Arial" w:cs="Arial"/>
          <w:sz w:val="22"/>
          <w:szCs w:val="22"/>
        </w:rPr>
        <w:t>come and as</w:t>
      </w:r>
      <w:r w:rsidR="00494310" w:rsidRPr="00497B5A">
        <w:rPr>
          <w:rFonts w:ascii="Arial" w:hAnsi="Arial" w:cs="Arial"/>
          <w:sz w:val="22"/>
          <w:szCs w:val="22"/>
        </w:rPr>
        <w:t>k!</w:t>
      </w:r>
    </w:p>
    <w:p w14:paraId="6EB21FEE" w14:textId="77777777" w:rsidR="005B0CCB" w:rsidRPr="00497B5A" w:rsidRDefault="005B0CCB"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
        <w:rPr>
          <w:rFonts w:ascii="Arial" w:hAnsi="Arial" w:cs="Arial"/>
          <w:sz w:val="22"/>
          <w:szCs w:val="22"/>
        </w:rPr>
      </w:pPr>
    </w:p>
    <w:p w14:paraId="3BF95C1E" w14:textId="77777777" w:rsidR="005B0CCB" w:rsidRPr="00497B5A" w:rsidRDefault="005B0CCB"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
        <w:rPr>
          <w:rFonts w:ascii="Arial" w:hAnsi="Arial" w:cs="Arial"/>
          <w:sz w:val="22"/>
          <w:szCs w:val="22"/>
        </w:rPr>
      </w:pPr>
    </w:p>
    <w:p w14:paraId="538F629F" w14:textId="77777777" w:rsidR="005B0CCB" w:rsidRPr="00497B5A" w:rsidRDefault="005B0CCB" w:rsidP="00A91765">
      <w:pPr>
        <w:tabs>
          <w:tab w:val="left" w:pos="283"/>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
        <w:rPr>
          <w:rFonts w:ascii="Arial" w:hAnsi="Arial" w:cs="Arial"/>
          <w:sz w:val="22"/>
          <w:szCs w:val="22"/>
        </w:rPr>
      </w:pPr>
    </w:p>
    <w:p w14:paraId="047AC5A6" w14:textId="77777777" w:rsidR="00EB38DB" w:rsidRPr="00497B5A" w:rsidRDefault="00EB38DB" w:rsidP="00A91765">
      <w:pPr>
        <w:ind w:left="284"/>
        <w:rPr>
          <w:rFonts w:ascii="Arial" w:hAnsi="Arial" w:cs="Arial"/>
          <w:sz w:val="22"/>
          <w:szCs w:val="22"/>
        </w:rPr>
      </w:pPr>
    </w:p>
    <w:p w14:paraId="110BEAE2" w14:textId="77777777" w:rsidR="00EB38DB" w:rsidRPr="00497B5A" w:rsidRDefault="00EB38DB" w:rsidP="00A91765">
      <w:pPr>
        <w:tabs>
          <w:tab w:val="left" w:pos="0"/>
          <w:tab w:val="left" w:pos="284"/>
          <w:tab w:val="left" w:pos="709"/>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rFonts w:ascii="Arial" w:hAnsi="Arial" w:cs="Arial"/>
          <w:sz w:val="22"/>
          <w:szCs w:val="22"/>
        </w:rPr>
      </w:pPr>
    </w:p>
    <w:p w14:paraId="4A54B79C" w14:textId="77777777" w:rsidR="006670C0" w:rsidRPr="00497B5A" w:rsidRDefault="006670C0" w:rsidP="00A91765">
      <w:pPr>
        <w:ind w:left="284"/>
        <w:rPr>
          <w:rFonts w:ascii="Arial" w:hAnsi="Arial" w:cs="Arial"/>
          <w:sz w:val="22"/>
          <w:szCs w:val="22"/>
        </w:rPr>
      </w:pPr>
    </w:p>
    <w:p w14:paraId="476D60CE" w14:textId="77777777" w:rsidR="006670C0" w:rsidRPr="00497B5A" w:rsidRDefault="006670C0" w:rsidP="00A91765">
      <w:pPr>
        <w:ind w:left="284"/>
        <w:rPr>
          <w:rFonts w:ascii="Arial" w:hAnsi="Arial" w:cs="Arial"/>
          <w:sz w:val="22"/>
          <w:szCs w:val="22"/>
        </w:rPr>
      </w:pPr>
    </w:p>
    <w:p w14:paraId="6E71BB7D" w14:textId="77777777" w:rsidR="006670C0" w:rsidRPr="00497B5A" w:rsidRDefault="006670C0" w:rsidP="00A91765">
      <w:pPr>
        <w:ind w:left="284"/>
        <w:rPr>
          <w:rFonts w:ascii="Arial" w:hAnsi="Arial" w:cs="Arial"/>
          <w:sz w:val="22"/>
          <w:szCs w:val="22"/>
        </w:rPr>
      </w:pPr>
    </w:p>
    <w:p w14:paraId="5C1ED981" w14:textId="77777777" w:rsidR="006670C0" w:rsidRPr="00497B5A" w:rsidRDefault="006670C0" w:rsidP="00A91765">
      <w:pPr>
        <w:ind w:left="284"/>
        <w:rPr>
          <w:rFonts w:ascii="Arial" w:hAnsi="Arial" w:cs="Arial"/>
          <w:sz w:val="22"/>
          <w:szCs w:val="22"/>
        </w:rPr>
      </w:pPr>
    </w:p>
    <w:p w14:paraId="42C2CC64" w14:textId="77777777" w:rsidR="006670C0" w:rsidRPr="00497B5A" w:rsidRDefault="006670C0" w:rsidP="00A91765">
      <w:pPr>
        <w:ind w:left="284"/>
        <w:rPr>
          <w:rFonts w:ascii="Arial" w:hAnsi="Arial" w:cs="Arial"/>
          <w:sz w:val="22"/>
          <w:szCs w:val="22"/>
        </w:rPr>
      </w:pPr>
    </w:p>
    <w:p w14:paraId="07DAF245" w14:textId="77777777" w:rsidR="006670C0" w:rsidRPr="00497B5A" w:rsidRDefault="006670C0" w:rsidP="00A91765">
      <w:pPr>
        <w:ind w:left="284"/>
        <w:rPr>
          <w:rFonts w:ascii="Arial" w:hAnsi="Arial" w:cs="Arial"/>
          <w:sz w:val="22"/>
          <w:szCs w:val="22"/>
        </w:rPr>
      </w:pPr>
    </w:p>
    <w:p w14:paraId="38E508D2" w14:textId="77777777" w:rsidR="006670C0" w:rsidRPr="00497B5A" w:rsidRDefault="006670C0" w:rsidP="00A91765">
      <w:pPr>
        <w:ind w:left="284"/>
        <w:rPr>
          <w:rFonts w:ascii="Arial" w:hAnsi="Arial" w:cs="Arial"/>
          <w:sz w:val="22"/>
          <w:szCs w:val="22"/>
        </w:rPr>
      </w:pPr>
    </w:p>
    <w:p w14:paraId="45E83A21" w14:textId="77777777" w:rsidR="006670C0" w:rsidRPr="00497B5A" w:rsidRDefault="006670C0" w:rsidP="00A91765">
      <w:pPr>
        <w:ind w:left="284"/>
        <w:rPr>
          <w:rFonts w:ascii="Arial" w:hAnsi="Arial" w:cs="Arial"/>
          <w:sz w:val="22"/>
          <w:szCs w:val="22"/>
        </w:rPr>
      </w:pPr>
    </w:p>
    <w:p w14:paraId="328ACD11" w14:textId="77777777" w:rsidR="006670C0" w:rsidRPr="00497B5A" w:rsidRDefault="006670C0" w:rsidP="00A91765">
      <w:pPr>
        <w:ind w:left="284"/>
        <w:rPr>
          <w:rFonts w:ascii="Arial" w:hAnsi="Arial" w:cs="Arial"/>
          <w:sz w:val="22"/>
          <w:szCs w:val="22"/>
        </w:rPr>
      </w:pPr>
    </w:p>
    <w:p w14:paraId="51600DAE" w14:textId="77777777" w:rsidR="006670C0" w:rsidRPr="00497B5A" w:rsidRDefault="006670C0" w:rsidP="00A91765">
      <w:pPr>
        <w:ind w:left="284"/>
        <w:rPr>
          <w:rFonts w:ascii="Arial" w:hAnsi="Arial" w:cs="Arial"/>
          <w:sz w:val="22"/>
          <w:szCs w:val="22"/>
        </w:rPr>
      </w:pPr>
    </w:p>
    <w:p w14:paraId="23E4F4B3" w14:textId="4977E3A7" w:rsidR="00117DF4" w:rsidRPr="00497B5A" w:rsidRDefault="006670C0" w:rsidP="00A91765">
      <w:pPr>
        <w:rPr>
          <w:rFonts w:ascii="Arial" w:hAnsi="Arial" w:cs="Arial"/>
          <w:sz w:val="22"/>
          <w:szCs w:val="22"/>
        </w:rPr>
      </w:pPr>
      <w:r w:rsidRPr="00497B5A">
        <w:rPr>
          <w:rFonts w:ascii="Arial" w:hAnsi="Arial" w:cs="Arial"/>
          <w:sz w:val="22"/>
          <w:szCs w:val="22"/>
        </w:rPr>
        <w:br w:type="page"/>
      </w:r>
      <w:r w:rsidR="00117DF4" w:rsidRPr="00497B5A">
        <w:rPr>
          <w:rFonts w:ascii="Arial" w:hAnsi="Arial" w:cs="Arial"/>
          <w:sz w:val="22"/>
          <w:szCs w:val="22"/>
        </w:rPr>
        <w:lastRenderedPageBreak/>
        <w:t>I had a dream last night</w:t>
      </w:r>
    </w:p>
    <w:p w14:paraId="26F5AD58" w14:textId="247F73AA" w:rsidR="009A6220" w:rsidRPr="00497B5A" w:rsidRDefault="00117DF4" w:rsidP="00A91765">
      <w:pPr>
        <w:ind w:left="284"/>
        <w:rPr>
          <w:rFonts w:ascii="Arial" w:hAnsi="Arial" w:cs="Arial"/>
          <w:sz w:val="22"/>
          <w:szCs w:val="22"/>
        </w:rPr>
      </w:pPr>
      <w:r w:rsidRPr="00497B5A">
        <w:rPr>
          <w:rFonts w:ascii="Arial" w:hAnsi="Arial" w:cs="Arial"/>
          <w:sz w:val="22"/>
          <w:szCs w:val="22"/>
        </w:rPr>
        <w:t>I dreamt I w</w:t>
      </w:r>
      <w:r w:rsidR="008A668D" w:rsidRPr="00497B5A">
        <w:rPr>
          <w:rFonts w:ascii="Arial" w:hAnsi="Arial" w:cs="Arial"/>
          <w:sz w:val="22"/>
          <w:szCs w:val="22"/>
        </w:rPr>
        <w:t>ent to a zoo.  It was a strange type of zoo, no fences, no</w:t>
      </w:r>
      <w:r w:rsidR="009A6220" w:rsidRPr="00497B5A">
        <w:rPr>
          <w:rFonts w:ascii="Arial" w:hAnsi="Arial" w:cs="Arial"/>
          <w:sz w:val="22"/>
          <w:szCs w:val="22"/>
        </w:rPr>
        <w:t xml:space="preserve"> enclosures, just all the animals wandering freely.</w:t>
      </w:r>
      <w:r w:rsidR="00F73B0B" w:rsidRPr="00497B5A">
        <w:rPr>
          <w:rFonts w:ascii="Arial" w:hAnsi="Arial" w:cs="Arial"/>
          <w:sz w:val="22"/>
          <w:szCs w:val="22"/>
        </w:rPr>
        <w:t xml:space="preserve">  </w:t>
      </w:r>
      <w:r w:rsidR="009A6220" w:rsidRPr="00497B5A">
        <w:rPr>
          <w:rFonts w:ascii="Arial" w:hAnsi="Arial" w:cs="Arial"/>
          <w:sz w:val="22"/>
          <w:szCs w:val="22"/>
        </w:rPr>
        <w:t>In this zoo, the only animals I could see were Australian natives, Kangaroos, Koal</w:t>
      </w:r>
      <w:r w:rsidR="008C6C0A" w:rsidRPr="00497B5A">
        <w:rPr>
          <w:rFonts w:ascii="Arial" w:hAnsi="Arial" w:cs="Arial"/>
          <w:sz w:val="22"/>
          <w:szCs w:val="22"/>
        </w:rPr>
        <w:t xml:space="preserve">as, Emus, platypus – </w:t>
      </w:r>
      <w:proofErr w:type="gramStart"/>
      <w:r w:rsidR="008C6C0A" w:rsidRPr="00497B5A">
        <w:rPr>
          <w:rFonts w:ascii="Arial" w:hAnsi="Arial" w:cs="Arial"/>
          <w:sz w:val="22"/>
          <w:szCs w:val="22"/>
        </w:rPr>
        <w:t>yes</w:t>
      </w:r>
      <w:proofErr w:type="gramEnd"/>
      <w:r w:rsidR="008C6C0A" w:rsidRPr="00497B5A">
        <w:rPr>
          <w:rFonts w:ascii="Arial" w:hAnsi="Arial" w:cs="Arial"/>
          <w:sz w:val="22"/>
          <w:szCs w:val="22"/>
        </w:rPr>
        <w:t xml:space="preserve"> I even saw </w:t>
      </w:r>
      <w:r w:rsidR="009A005F" w:rsidRPr="00497B5A">
        <w:rPr>
          <w:rFonts w:ascii="Arial" w:hAnsi="Arial" w:cs="Arial"/>
          <w:sz w:val="22"/>
          <w:szCs w:val="22"/>
        </w:rPr>
        <w:t xml:space="preserve">the </w:t>
      </w:r>
      <w:r w:rsidR="008C6C0A" w:rsidRPr="00497B5A">
        <w:rPr>
          <w:rFonts w:ascii="Arial" w:hAnsi="Arial" w:cs="Arial"/>
          <w:sz w:val="22"/>
          <w:szCs w:val="22"/>
        </w:rPr>
        <w:t>platypus</w:t>
      </w:r>
      <w:r w:rsidR="001E6909" w:rsidRPr="00497B5A">
        <w:rPr>
          <w:rFonts w:ascii="Arial" w:hAnsi="Arial" w:cs="Arial"/>
          <w:sz w:val="22"/>
          <w:szCs w:val="22"/>
        </w:rPr>
        <w:t>.</w:t>
      </w:r>
    </w:p>
    <w:p w14:paraId="35AE72AB" w14:textId="24C86AEE" w:rsidR="00751AB4" w:rsidRPr="00497B5A" w:rsidRDefault="001E6909" w:rsidP="00A91765">
      <w:pPr>
        <w:ind w:left="284"/>
        <w:rPr>
          <w:rFonts w:ascii="Arial" w:hAnsi="Arial" w:cs="Arial"/>
          <w:sz w:val="22"/>
          <w:szCs w:val="22"/>
        </w:rPr>
      </w:pPr>
      <w:r w:rsidRPr="00497B5A">
        <w:rPr>
          <w:rFonts w:ascii="Arial" w:hAnsi="Arial" w:cs="Arial"/>
          <w:sz w:val="22"/>
          <w:szCs w:val="22"/>
        </w:rPr>
        <w:t>But of course</w:t>
      </w:r>
      <w:r w:rsidR="008E40D3" w:rsidRPr="00497B5A">
        <w:rPr>
          <w:rFonts w:ascii="Arial" w:hAnsi="Arial" w:cs="Arial"/>
          <w:sz w:val="22"/>
          <w:szCs w:val="22"/>
        </w:rPr>
        <w:t>,</w:t>
      </w:r>
      <w:r w:rsidRPr="00497B5A">
        <w:rPr>
          <w:rFonts w:ascii="Arial" w:hAnsi="Arial" w:cs="Arial"/>
          <w:sz w:val="22"/>
          <w:szCs w:val="22"/>
        </w:rPr>
        <w:t xml:space="preserve"> they also had spiders, lots of spiders – even the </w:t>
      </w:r>
      <w:r w:rsidR="00555315" w:rsidRPr="00497B5A">
        <w:rPr>
          <w:rFonts w:ascii="Arial" w:hAnsi="Arial" w:cs="Arial"/>
          <w:sz w:val="22"/>
          <w:szCs w:val="22"/>
        </w:rPr>
        <w:t>poisonous</w:t>
      </w:r>
      <w:r w:rsidRPr="00497B5A">
        <w:rPr>
          <w:rFonts w:ascii="Arial" w:hAnsi="Arial" w:cs="Arial"/>
          <w:sz w:val="22"/>
          <w:szCs w:val="22"/>
        </w:rPr>
        <w:t xml:space="preserve"> deadly ones like redbacks.</w:t>
      </w:r>
      <w:r w:rsidR="00F73B0B" w:rsidRPr="00497B5A">
        <w:rPr>
          <w:rFonts w:ascii="Arial" w:hAnsi="Arial" w:cs="Arial"/>
          <w:sz w:val="22"/>
          <w:szCs w:val="22"/>
        </w:rPr>
        <w:t xml:space="preserve">  </w:t>
      </w:r>
      <w:r w:rsidRPr="00497B5A">
        <w:rPr>
          <w:rFonts w:ascii="Arial" w:hAnsi="Arial" w:cs="Arial"/>
          <w:sz w:val="22"/>
          <w:szCs w:val="22"/>
        </w:rPr>
        <w:t>And snakes</w:t>
      </w:r>
      <w:r w:rsidR="00555315" w:rsidRPr="00497B5A">
        <w:rPr>
          <w:rFonts w:ascii="Arial" w:hAnsi="Arial" w:cs="Arial"/>
          <w:sz w:val="22"/>
          <w:szCs w:val="22"/>
        </w:rPr>
        <w:t xml:space="preserve"> </w:t>
      </w:r>
      <w:r w:rsidR="00E12EE6" w:rsidRPr="00497B5A">
        <w:rPr>
          <w:rFonts w:ascii="Arial" w:hAnsi="Arial" w:cs="Arial"/>
          <w:sz w:val="22"/>
          <w:szCs w:val="22"/>
        </w:rPr>
        <w:t xml:space="preserve">– pythons, which I don’t mind at all, </w:t>
      </w:r>
      <w:r w:rsidR="00751AB4" w:rsidRPr="00497B5A">
        <w:rPr>
          <w:rFonts w:ascii="Arial" w:hAnsi="Arial" w:cs="Arial"/>
          <w:sz w:val="22"/>
          <w:szCs w:val="22"/>
        </w:rPr>
        <w:t>but brown snakes</w:t>
      </w:r>
      <w:r w:rsidR="00363EE4" w:rsidRPr="00497B5A">
        <w:rPr>
          <w:rFonts w:ascii="Arial" w:hAnsi="Arial" w:cs="Arial"/>
          <w:sz w:val="22"/>
          <w:szCs w:val="22"/>
        </w:rPr>
        <w:t>,</w:t>
      </w:r>
      <w:r w:rsidR="00751AB4" w:rsidRPr="00497B5A">
        <w:rPr>
          <w:rFonts w:ascii="Arial" w:hAnsi="Arial" w:cs="Arial"/>
          <w:sz w:val="22"/>
          <w:szCs w:val="22"/>
        </w:rPr>
        <w:t xml:space="preserve"> taipans and other deadly ones I would rather avoid.</w:t>
      </w:r>
      <w:r w:rsidR="00F73B0B" w:rsidRPr="00497B5A">
        <w:rPr>
          <w:rFonts w:ascii="Arial" w:hAnsi="Arial" w:cs="Arial"/>
          <w:sz w:val="22"/>
          <w:szCs w:val="22"/>
        </w:rPr>
        <w:t xml:space="preserve">  </w:t>
      </w:r>
      <w:r w:rsidR="00751AB4" w:rsidRPr="00497B5A">
        <w:rPr>
          <w:rFonts w:ascii="Arial" w:hAnsi="Arial" w:cs="Arial"/>
          <w:sz w:val="22"/>
          <w:szCs w:val="22"/>
        </w:rPr>
        <w:t>But they were all there, wandering freely around, doing their own thing</w:t>
      </w:r>
    </w:p>
    <w:p w14:paraId="3955D730" w14:textId="77777777" w:rsidR="00751AB4" w:rsidRPr="00497B5A" w:rsidRDefault="00751AB4" w:rsidP="00A91765">
      <w:pPr>
        <w:ind w:left="284"/>
        <w:rPr>
          <w:rFonts w:ascii="Arial" w:hAnsi="Arial" w:cs="Arial"/>
          <w:sz w:val="22"/>
          <w:szCs w:val="22"/>
        </w:rPr>
      </w:pPr>
    </w:p>
    <w:p w14:paraId="3AA8885F" w14:textId="39B9CAAD" w:rsidR="00AD535E" w:rsidRPr="00497B5A" w:rsidRDefault="00EB3273" w:rsidP="00A91765">
      <w:pPr>
        <w:ind w:left="284"/>
        <w:rPr>
          <w:rFonts w:ascii="Arial" w:hAnsi="Arial" w:cs="Arial"/>
          <w:sz w:val="22"/>
          <w:szCs w:val="22"/>
        </w:rPr>
      </w:pPr>
      <w:r w:rsidRPr="00497B5A">
        <w:rPr>
          <w:rFonts w:ascii="Arial" w:hAnsi="Arial" w:cs="Arial"/>
          <w:sz w:val="22"/>
          <w:szCs w:val="22"/>
        </w:rPr>
        <w:t>Some lazing in the sun</w:t>
      </w:r>
      <w:r w:rsidR="008E40D3" w:rsidRPr="00497B5A">
        <w:rPr>
          <w:rFonts w:ascii="Arial" w:hAnsi="Arial" w:cs="Arial"/>
          <w:sz w:val="22"/>
          <w:szCs w:val="22"/>
        </w:rPr>
        <w:t>,</w:t>
      </w:r>
      <w:r w:rsidR="002815DD" w:rsidRPr="00497B5A">
        <w:rPr>
          <w:rFonts w:ascii="Arial" w:hAnsi="Arial" w:cs="Arial"/>
          <w:sz w:val="22"/>
          <w:szCs w:val="22"/>
        </w:rPr>
        <w:t xml:space="preserve"> others sleeping in trees, some </w:t>
      </w:r>
      <w:r w:rsidR="00481FC8" w:rsidRPr="00497B5A">
        <w:rPr>
          <w:rFonts w:ascii="Arial" w:hAnsi="Arial" w:cs="Arial"/>
          <w:sz w:val="22"/>
          <w:szCs w:val="22"/>
        </w:rPr>
        <w:t xml:space="preserve">playing </w:t>
      </w:r>
      <w:r w:rsidR="00576D44" w:rsidRPr="00497B5A">
        <w:rPr>
          <w:rFonts w:ascii="Arial" w:hAnsi="Arial" w:cs="Arial"/>
          <w:sz w:val="22"/>
          <w:szCs w:val="22"/>
        </w:rPr>
        <w:t xml:space="preserve">with their kind, others stalking </w:t>
      </w:r>
      <w:r w:rsidR="00AD535E" w:rsidRPr="00497B5A">
        <w:rPr>
          <w:rFonts w:ascii="Arial" w:hAnsi="Arial" w:cs="Arial"/>
          <w:sz w:val="22"/>
          <w:szCs w:val="22"/>
        </w:rPr>
        <w:t>their prey</w:t>
      </w:r>
      <w:r w:rsidR="008E40D3" w:rsidRPr="00497B5A">
        <w:rPr>
          <w:rFonts w:ascii="Arial" w:hAnsi="Arial" w:cs="Arial"/>
          <w:sz w:val="22"/>
          <w:szCs w:val="22"/>
        </w:rPr>
        <w:t xml:space="preserve">. </w:t>
      </w:r>
      <w:r w:rsidR="00AD535E" w:rsidRPr="00497B5A">
        <w:rPr>
          <w:rFonts w:ascii="Arial" w:hAnsi="Arial" w:cs="Arial"/>
          <w:sz w:val="22"/>
          <w:szCs w:val="22"/>
        </w:rPr>
        <w:t>All just going about their daily business</w:t>
      </w:r>
      <w:r w:rsidR="008E40D3" w:rsidRPr="00497B5A">
        <w:rPr>
          <w:rFonts w:ascii="Arial" w:hAnsi="Arial" w:cs="Arial"/>
          <w:sz w:val="22"/>
          <w:szCs w:val="22"/>
        </w:rPr>
        <w:t>, d</w:t>
      </w:r>
      <w:r w:rsidR="00AD535E" w:rsidRPr="00497B5A">
        <w:rPr>
          <w:rFonts w:ascii="Arial" w:hAnsi="Arial" w:cs="Arial"/>
          <w:sz w:val="22"/>
          <w:szCs w:val="22"/>
        </w:rPr>
        <w:t>oing what animals do.</w:t>
      </w:r>
    </w:p>
    <w:p w14:paraId="00E04597" w14:textId="6D9FAE3A" w:rsidR="00DD0EF6" w:rsidRPr="00497B5A" w:rsidRDefault="00DD0EF6" w:rsidP="008E40D3">
      <w:pPr>
        <w:ind w:left="284"/>
        <w:rPr>
          <w:rFonts w:ascii="Arial" w:hAnsi="Arial" w:cs="Arial"/>
          <w:sz w:val="22"/>
          <w:szCs w:val="22"/>
        </w:rPr>
      </w:pPr>
      <w:r w:rsidRPr="00497B5A">
        <w:rPr>
          <w:rFonts w:ascii="Arial" w:hAnsi="Arial" w:cs="Arial"/>
          <w:sz w:val="22"/>
          <w:szCs w:val="22"/>
        </w:rPr>
        <w:t>Although to be fair, it looked like every single one was on the look out for their next meal.</w:t>
      </w:r>
      <w:r w:rsidR="008E40D3" w:rsidRPr="00497B5A">
        <w:rPr>
          <w:rFonts w:ascii="Arial" w:hAnsi="Arial" w:cs="Arial"/>
          <w:sz w:val="22"/>
          <w:szCs w:val="22"/>
        </w:rPr>
        <w:t xml:space="preserve"> </w:t>
      </w:r>
      <w:r w:rsidRPr="00497B5A">
        <w:rPr>
          <w:rFonts w:ascii="Arial" w:hAnsi="Arial" w:cs="Arial"/>
          <w:sz w:val="22"/>
          <w:szCs w:val="22"/>
        </w:rPr>
        <w:t>Keen to find a feed.  And find it soon!</w:t>
      </w:r>
    </w:p>
    <w:p w14:paraId="2CD35DF4" w14:textId="77777777" w:rsidR="00AD535E" w:rsidRPr="00497B5A" w:rsidRDefault="00AD535E" w:rsidP="00A91765">
      <w:pPr>
        <w:ind w:left="284"/>
        <w:rPr>
          <w:rFonts w:ascii="Arial" w:hAnsi="Arial" w:cs="Arial"/>
          <w:sz w:val="22"/>
          <w:szCs w:val="22"/>
        </w:rPr>
      </w:pPr>
    </w:p>
    <w:p w14:paraId="033418C6" w14:textId="21EBD571" w:rsidR="00D20B1F" w:rsidRPr="00497B5A" w:rsidRDefault="00DD0EF6" w:rsidP="00A91765">
      <w:pPr>
        <w:ind w:left="284"/>
        <w:rPr>
          <w:rFonts w:ascii="Arial" w:hAnsi="Arial" w:cs="Arial"/>
          <w:sz w:val="22"/>
          <w:szCs w:val="22"/>
        </w:rPr>
      </w:pPr>
      <w:r w:rsidRPr="00497B5A">
        <w:rPr>
          <w:rFonts w:ascii="Arial" w:hAnsi="Arial" w:cs="Arial"/>
          <w:sz w:val="22"/>
          <w:szCs w:val="22"/>
        </w:rPr>
        <w:t>Then</w:t>
      </w:r>
      <w:r w:rsidR="00AD535E" w:rsidRPr="00497B5A">
        <w:rPr>
          <w:rFonts w:ascii="Arial" w:hAnsi="Arial" w:cs="Arial"/>
          <w:sz w:val="22"/>
          <w:szCs w:val="22"/>
        </w:rPr>
        <w:t xml:space="preserve">, I noticed in the middle of the zoo this </w:t>
      </w:r>
      <w:r w:rsidR="0032058E" w:rsidRPr="00497B5A">
        <w:rPr>
          <w:rFonts w:ascii="Arial" w:hAnsi="Arial" w:cs="Arial"/>
          <w:sz w:val="22"/>
          <w:szCs w:val="22"/>
        </w:rPr>
        <w:t>marvel</w:t>
      </w:r>
      <w:r w:rsidR="008E40D3" w:rsidRPr="00497B5A">
        <w:rPr>
          <w:rFonts w:ascii="Arial" w:hAnsi="Arial" w:cs="Arial"/>
          <w:sz w:val="22"/>
          <w:szCs w:val="22"/>
        </w:rPr>
        <w:t>l</w:t>
      </w:r>
      <w:r w:rsidR="0032058E" w:rsidRPr="00497B5A">
        <w:rPr>
          <w:rFonts w:ascii="Arial" w:hAnsi="Arial" w:cs="Arial"/>
          <w:sz w:val="22"/>
          <w:szCs w:val="22"/>
        </w:rPr>
        <w:t xml:space="preserve">ous </w:t>
      </w:r>
      <w:r w:rsidR="00AD535E" w:rsidRPr="00497B5A">
        <w:rPr>
          <w:rFonts w:ascii="Arial" w:hAnsi="Arial" w:cs="Arial"/>
          <w:sz w:val="22"/>
          <w:szCs w:val="22"/>
        </w:rPr>
        <w:t>lake.</w:t>
      </w:r>
      <w:r w:rsidR="00F73B0B" w:rsidRPr="00497B5A">
        <w:rPr>
          <w:rFonts w:ascii="Arial" w:hAnsi="Arial" w:cs="Arial"/>
          <w:sz w:val="22"/>
          <w:szCs w:val="22"/>
        </w:rPr>
        <w:t xml:space="preserve"> </w:t>
      </w:r>
      <w:r w:rsidR="00BB6D55" w:rsidRPr="00497B5A">
        <w:rPr>
          <w:rFonts w:ascii="Arial" w:hAnsi="Arial" w:cs="Arial"/>
          <w:sz w:val="22"/>
          <w:szCs w:val="22"/>
        </w:rPr>
        <w:t xml:space="preserve">It was gorgeous, beautifully shaded with </w:t>
      </w:r>
      <w:r w:rsidR="002676C8" w:rsidRPr="00497B5A">
        <w:rPr>
          <w:rFonts w:ascii="Arial" w:hAnsi="Arial" w:cs="Arial"/>
          <w:sz w:val="22"/>
          <w:szCs w:val="22"/>
        </w:rPr>
        <w:t xml:space="preserve">a choice of </w:t>
      </w:r>
      <w:r w:rsidR="00BB6D55" w:rsidRPr="00497B5A">
        <w:rPr>
          <w:rFonts w:ascii="Arial" w:hAnsi="Arial" w:cs="Arial"/>
          <w:sz w:val="22"/>
          <w:szCs w:val="22"/>
        </w:rPr>
        <w:t>lawn, sand</w:t>
      </w:r>
      <w:r w:rsidR="002676C8" w:rsidRPr="00497B5A">
        <w:rPr>
          <w:rFonts w:ascii="Arial" w:hAnsi="Arial" w:cs="Arial"/>
          <w:sz w:val="22"/>
          <w:szCs w:val="22"/>
        </w:rPr>
        <w:t xml:space="preserve"> or big boulders </w:t>
      </w:r>
      <w:r w:rsidR="00DB1C5B" w:rsidRPr="00497B5A">
        <w:rPr>
          <w:rFonts w:ascii="Arial" w:hAnsi="Arial" w:cs="Arial"/>
          <w:sz w:val="22"/>
          <w:szCs w:val="22"/>
        </w:rPr>
        <w:t>on which to recline.</w:t>
      </w:r>
      <w:r w:rsidR="00F73B0B" w:rsidRPr="00497B5A">
        <w:rPr>
          <w:rFonts w:ascii="Arial" w:hAnsi="Arial" w:cs="Arial"/>
          <w:sz w:val="22"/>
          <w:szCs w:val="22"/>
        </w:rPr>
        <w:t xml:space="preserve"> </w:t>
      </w:r>
      <w:r w:rsidRPr="00497B5A">
        <w:rPr>
          <w:rFonts w:ascii="Arial" w:hAnsi="Arial" w:cs="Arial"/>
          <w:sz w:val="22"/>
          <w:szCs w:val="22"/>
        </w:rPr>
        <w:t xml:space="preserve">The perfect place for every animal present.  </w:t>
      </w:r>
      <w:r w:rsidR="00D20B1F" w:rsidRPr="00497B5A">
        <w:rPr>
          <w:rFonts w:ascii="Arial" w:hAnsi="Arial" w:cs="Arial"/>
          <w:sz w:val="22"/>
          <w:szCs w:val="22"/>
        </w:rPr>
        <w:t>Except – only some were there.</w:t>
      </w:r>
    </w:p>
    <w:p w14:paraId="2C9480F7" w14:textId="2ED68A0D" w:rsidR="00BB6D55" w:rsidRPr="00497B5A" w:rsidRDefault="00BB6D55" w:rsidP="00A91765">
      <w:pPr>
        <w:ind w:left="284"/>
        <w:rPr>
          <w:rFonts w:ascii="Arial" w:hAnsi="Arial" w:cs="Arial"/>
          <w:sz w:val="22"/>
          <w:szCs w:val="22"/>
        </w:rPr>
      </w:pPr>
      <w:r w:rsidRPr="00497B5A">
        <w:rPr>
          <w:rFonts w:ascii="Arial" w:hAnsi="Arial" w:cs="Arial"/>
          <w:sz w:val="22"/>
          <w:szCs w:val="22"/>
        </w:rPr>
        <w:t xml:space="preserve"> </w:t>
      </w:r>
    </w:p>
    <w:p w14:paraId="24F6C12E" w14:textId="4346D406" w:rsidR="00C77D41" w:rsidRPr="00497B5A" w:rsidRDefault="00C91995" w:rsidP="00A91765">
      <w:pPr>
        <w:ind w:left="284"/>
        <w:rPr>
          <w:rFonts w:ascii="Arial" w:hAnsi="Arial" w:cs="Arial"/>
          <w:sz w:val="22"/>
          <w:szCs w:val="22"/>
        </w:rPr>
      </w:pPr>
      <w:r w:rsidRPr="00497B5A">
        <w:rPr>
          <w:rFonts w:ascii="Arial" w:hAnsi="Arial" w:cs="Arial"/>
          <w:sz w:val="22"/>
          <w:szCs w:val="22"/>
        </w:rPr>
        <w:t>And then, as I watched the keeper came in, he went straight to the lake and began distributing food.</w:t>
      </w:r>
      <w:r w:rsidR="00F73B0B" w:rsidRPr="00497B5A">
        <w:rPr>
          <w:rFonts w:ascii="Arial" w:hAnsi="Arial" w:cs="Arial"/>
          <w:sz w:val="22"/>
          <w:szCs w:val="22"/>
        </w:rPr>
        <w:t xml:space="preserve"> </w:t>
      </w:r>
      <w:r w:rsidR="00C77D41" w:rsidRPr="00497B5A">
        <w:rPr>
          <w:rFonts w:ascii="Arial" w:hAnsi="Arial" w:cs="Arial"/>
          <w:sz w:val="22"/>
          <w:szCs w:val="22"/>
        </w:rPr>
        <w:t>Whatever was required for any of the animals, it was there.</w:t>
      </w:r>
    </w:p>
    <w:p w14:paraId="3DE2CF22" w14:textId="5202C7C4" w:rsidR="00B6106A" w:rsidRPr="00497B5A" w:rsidRDefault="00C77D41" w:rsidP="00A91765">
      <w:pPr>
        <w:ind w:left="284"/>
        <w:rPr>
          <w:rFonts w:ascii="Arial" w:hAnsi="Arial" w:cs="Arial"/>
          <w:sz w:val="22"/>
          <w:szCs w:val="22"/>
        </w:rPr>
      </w:pPr>
      <w:r w:rsidRPr="00497B5A">
        <w:rPr>
          <w:rFonts w:ascii="Arial" w:hAnsi="Arial" w:cs="Arial"/>
          <w:sz w:val="22"/>
          <w:szCs w:val="22"/>
        </w:rPr>
        <w:t>Freely available for all to come and get.</w:t>
      </w:r>
      <w:r w:rsidR="00F73B0B" w:rsidRPr="00497B5A">
        <w:rPr>
          <w:rFonts w:ascii="Arial" w:hAnsi="Arial" w:cs="Arial"/>
          <w:sz w:val="22"/>
          <w:szCs w:val="22"/>
        </w:rPr>
        <w:t xml:space="preserve"> </w:t>
      </w:r>
      <w:r w:rsidR="00CE417F" w:rsidRPr="00497B5A">
        <w:rPr>
          <w:rFonts w:ascii="Arial" w:hAnsi="Arial" w:cs="Arial"/>
          <w:sz w:val="22"/>
          <w:szCs w:val="22"/>
        </w:rPr>
        <w:t>W</w:t>
      </w:r>
      <w:r w:rsidRPr="00497B5A">
        <w:rPr>
          <w:rFonts w:ascii="Arial" w:hAnsi="Arial" w:cs="Arial"/>
          <w:sz w:val="22"/>
          <w:szCs w:val="22"/>
        </w:rPr>
        <w:t>hat do you think happened next</w:t>
      </w:r>
      <w:r w:rsidR="00CE417F" w:rsidRPr="00497B5A">
        <w:rPr>
          <w:rFonts w:ascii="Arial" w:hAnsi="Arial" w:cs="Arial"/>
          <w:sz w:val="22"/>
          <w:szCs w:val="22"/>
        </w:rPr>
        <w:t>?</w:t>
      </w:r>
      <w:r w:rsidR="00F73B0B" w:rsidRPr="00497B5A">
        <w:rPr>
          <w:rFonts w:ascii="Arial" w:hAnsi="Arial" w:cs="Arial"/>
          <w:sz w:val="22"/>
          <w:szCs w:val="22"/>
        </w:rPr>
        <w:t xml:space="preserve">  </w:t>
      </w:r>
      <w:r w:rsidRPr="00497B5A">
        <w:rPr>
          <w:rFonts w:ascii="Arial" w:hAnsi="Arial" w:cs="Arial"/>
          <w:sz w:val="22"/>
          <w:szCs w:val="22"/>
        </w:rPr>
        <w:t xml:space="preserve">Well for some the response was </w:t>
      </w:r>
      <w:r w:rsidR="009C69EB" w:rsidRPr="00497B5A">
        <w:rPr>
          <w:rFonts w:ascii="Arial" w:hAnsi="Arial" w:cs="Arial"/>
          <w:sz w:val="22"/>
          <w:szCs w:val="22"/>
        </w:rPr>
        <w:t xml:space="preserve">immediate </w:t>
      </w:r>
      <w:r w:rsidR="009B5248" w:rsidRPr="00497B5A">
        <w:rPr>
          <w:rFonts w:ascii="Arial" w:hAnsi="Arial" w:cs="Arial"/>
          <w:sz w:val="22"/>
          <w:szCs w:val="22"/>
        </w:rPr>
        <w:t>– they rushed to the waters edge and ate hungrily, greed</w:t>
      </w:r>
      <w:r w:rsidR="00DD0EF6" w:rsidRPr="00497B5A">
        <w:rPr>
          <w:rFonts w:ascii="Arial" w:hAnsi="Arial" w:cs="Arial"/>
          <w:sz w:val="22"/>
          <w:szCs w:val="22"/>
        </w:rPr>
        <w:t>i</w:t>
      </w:r>
      <w:r w:rsidR="009B5248" w:rsidRPr="00497B5A">
        <w:rPr>
          <w:rFonts w:ascii="Arial" w:hAnsi="Arial" w:cs="Arial"/>
          <w:sz w:val="22"/>
          <w:szCs w:val="22"/>
        </w:rPr>
        <w:t>ly.</w:t>
      </w:r>
      <w:r w:rsidR="00F73B0B" w:rsidRPr="00497B5A">
        <w:rPr>
          <w:rFonts w:ascii="Arial" w:hAnsi="Arial" w:cs="Arial"/>
          <w:sz w:val="22"/>
          <w:szCs w:val="22"/>
        </w:rPr>
        <w:t xml:space="preserve"> </w:t>
      </w:r>
      <w:r w:rsidR="00DD0EF6" w:rsidRPr="00497B5A">
        <w:rPr>
          <w:rFonts w:ascii="Arial" w:hAnsi="Arial" w:cs="Arial"/>
          <w:sz w:val="22"/>
          <w:szCs w:val="22"/>
        </w:rPr>
        <w:t>Some who were already there – they got in first</w:t>
      </w:r>
      <w:r w:rsidR="00B7076A" w:rsidRPr="00497B5A">
        <w:rPr>
          <w:rFonts w:ascii="Arial" w:hAnsi="Arial" w:cs="Arial"/>
          <w:sz w:val="22"/>
          <w:szCs w:val="22"/>
        </w:rPr>
        <w:t xml:space="preserve"> and </w:t>
      </w:r>
      <w:r w:rsidR="00B6106A" w:rsidRPr="00497B5A">
        <w:rPr>
          <w:rFonts w:ascii="Arial" w:hAnsi="Arial" w:cs="Arial"/>
          <w:sz w:val="22"/>
          <w:szCs w:val="22"/>
        </w:rPr>
        <w:t>had their fill.</w:t>
      </w:r>
      <w:r w:rsidR="00F73B0B" w:rsidRPr="00497B5A">
        <w:rPr>
          <w:rFonts w:ascii="Arial" w:hAnsi="Arial" w:cs="Arial"/>
          <w:sz w:val="22"/>
          <w:szCs w:val="22"/>
        </w:rPr>
        <w:t xml:space="preserve"> </w:t>
      </w:r>
      <w:r w:rsidR="00B6106A" w:rsidRPr="00497B5A">
        <w:rPr>
          <w:rFonts w:ascii="Arial" w:hAnsi="Arial" w:cs="Arial"/>
          <w:sz w:val="22"/>
          <w:szCs w:val="22"/>
        </w:rPr>
        <w:t>Others, they continued to just recline on the boulders – oblivious to the free meal so readily available.</w:t>
      </w:r>
    </w:p>
    <w:p w14:paraId="7E265F23" w14:textId="77777777" w:rsidR="00B6106A" w:rsidRPr="00497B5A" w:rsidRDefault="00B6106A" w:rsidP="00A91765">
      <w:pPr>
        <w:ind w:left="284"/>
        <w:rPr>
          <w:rFonts w:ascii="Arial" w:hAnsi="Arial" w:cs="Arial"/>
          <w:sz w:val="22"/>
          <w:szCs w:val="22"/>
        </w:rPr>
      </w:pPr>
    </w:p>
    <w:p w14:paraId="251460D4" w14:textId="276B3CE3" w:rsidR="006A1790" w:rsidRPr="00497B5A" w:rsidRDefault="00B6106A" w:rsidP="00A91765">
      <w:pPr>
        <w:ind w:left="284"/>
        <w:rPr>
          <w:rFonts w:ascii="Arial" w:hAnsi="Arial" w:cs="Arial"/>
          <w:sz w:val="22"/>
          <w:szCs w:val="22"/>
        </w:rPr>
      </w:pPr>
      <w:r w:rsidRPr="00497B5A">
        <w:rPr>
          <w:rFonts w:ascii="Arial" w:hAnsi="Arial" w:cs="Arial"/>
          <w:sz w:val="22"/>
          <w:szCs w:val="22"/>
        </w:rPr>
        <w:t>Then there was the rest, those scattered through the zoo.  Some rushed to the waters edge, others ambled slowly, and others simply ignored it all.</w:t>
      </w:r>
      <w:r w:rsidR="00F73B0B" w:rsidRPr="00497B5A">
        <w:rPr>
          <w:rFonts w:ascii="Arial" w:hAnsi="Arial" w:cs="Arial"/>
          <w:sz w:val="22"/>
          <w:szCs w:val="22"/>
        </w:rPr>
        <w:t xml:space="preserve"> </w:t>
      </w:r>
      <w:r w:rsidR="006A1790" w:rsidRPr="00497B5A">
        <w:rPr>
          <w:rFonts w:ascii="Arial" w:hAnsi="Arial" w:cs="Arial"/>
          <w:sz w:val="22"/>
          <w:szCs w:val="22"/>
        </w:rPr>
        <w:t>To</w:t>
      </w:r>
      <w:r w:rsidR="0006203E" w:rsidRPr="00497B5A">
        <w:rPr>
          <w:rFonts w:ascii="Arial" w:hAnsi="Arial" w:cs="Arial"/>
          <w:sz w:val="22"/>
          <w:szCs w:val="22"/>
        </w:rPr>
        <w:t>o</w:t>
      </w:r>
      <w:r w:rsidR="006A1790" w:rsidRPr="00497B5A">
        <w:rPr>
          <w:rFonts w:ascii="Arial" w:hAnsi="Arial" w:cs="Arial"/>
          <w:sz w:val="22"/>
          <w:szCs w:val="22"/>
        </w:rPr>
        <w:t xml:space="preserve"> busy trying to </w:t>
      </w:r>
      <w:r w:rsidR="00D14200" w:rsidRPr="00497B5A">
        <w:rPr>
          <w:rFonts w:ascii="Arial" w:hAnsi="Arial" w:cs="Arial"/>
          <w:sz w:val="22"/>
          <w:szCs w:val="22"/>
        </w:rPr>
        <w:t>find their own to notice or be bothered getting that which was freely available.</w:t>
      </w:r>
    </w:p>
    <w:p w14:paraId="67C08EB4" w14:textId="77777777" w:rsidR="00D14200" w:rsidRPr="00497B5A" w:rsidRDefault="00D14200" w:rsidP="00A91765">
      <w:pPr>
        <w:ind w:left="284"/>
        <w:rPr>
          <w:rFonts w:ascii="Arial" w:hAnsi="Arial" w:cs="Arial"/>
          <w:sz w:val="22"/>
          <w:szCs w:val="22"/>
        </w:rPr>
      </w:pPr>
    </w:p>
    <w:p w14:paraId="5AD8287D" w14:textId="306DDFD0" w:rsidR="00B06A43" w:rsidRPr="00497B5A" w:rsidRDefault="00B06A43" w:rsidP="00A91765">
      <w:pPr>
        <w:ind w:left="284"/>
        <w:rPr>
          <w:rFonts w:ascii="Arial" w:hAnsi="Arial" w:cs="Arial"/>
          <w:sz w:val="22"/>
          <w:szCs w:val="22"/>
        </w:rPr>
      </w:pPr>
      <w:r w:rsidRPr="00497B5A">
        <w:rPr>
          <w:rFonts w:ascii="Arial" w:hAnsi="Arial" w:cs="Arial"/>
          <w:sz w:val="22"/>
          <w:szCs w:val="22"/>
        </w:rPr>
        <w:t>I didn’t understand.  Why were some so keen</w:t>
      </w:r>
      <w:r w:rsidR="005A0005" w:rsidRPr="00497B5A">
        <w:rPr>
          <w:rFonts w:ascii="Arial" w:hAnsi="Arial" w:cs="Arial"/>
          <w:sz w:val="22"/>
          <w:szCs w:val="22"/>
        </w:rPr>
        <w:t xml:space="preserve"> while </w:t>
      </w:r>
      <w:r w:rsidRPr="00497B5A">
        <w:rPr>
          <w:rFonts w:ascii="Arial" w:hAnsi="Arial" w:cs="Arial"/>
          <w:sz w:val="22"/>
          <w:szCs w:val="22"/>
        </w:rPr>
        <w:t xml:space="preserve">others </w:t>
      </w:r>
      <w:r w:rsidR="005A0005" w:rsidRPr="00497B5A">
        <w:rPr>
          <w:rFonts w:ascii="Arial" w:hAnsi="Arial" w:cs="Arial"/>
          <w:sz w:val="22"/>
          <w:szCs w:val="22"/>
        </w:rPr>
        <w:t>uninterested and unmoved.</w:t>
      </w:r>
    </w:p>
    <w:p w14:paraId="42F5763A" w14:textId="6F6818F4" w:rsidR="005A0005" w:rsidRPr="00497B5A" w:rsidRDefault="005A0005" w:rsidP="00A91765">
      <w:pPr>
        <w:ind w:left="284"/>
        <w:rPr>
          <w:rFonts w:ascii="Arial" w:hAnsi="Arial" w:cs="Arial"/>
          <w:sz w:val="22"/>
          <w:szCs w:val="22"/>
        </w:rPr>
      </w:pPr>
      <w:r w:rsidRPr="00497B5A">
        <w:rPr>
          <w:rFonts w:ascii="Arial" w:hAnsi="Arial" w:cs="Arial"/>
          <w:sz w:val="22"/>
          <w:szCs w:val="22"/>
        </w:rPr>
        <w:t>And then to make matters worse, I saw more clearly.</w:t>
      </w:r>
      <w:r w:rsidR="00F73B0B" w:rsidRPr="00497B5A">
        <w:rPr>
          <w:rFonts w:ascii="Arial" w:hAnsi="Arial" w:cs="Arial"/>
          <w:sz w:val="22"/>
          <w:szCs w:val="22"/>
        </w:rPr>
        <w:t xml:space="preserve"> </w:t>
      </w:r>
      <w:r w:rsidR="00D76AAA" w:rsidRPr="00497B5A">
        <w:rPr>
          <w:rFonts w:ascii="Arial" w:hAnsi="Arial" w:cs="Arial"/>
          <w:sz w:val="22"/>
          <w:szCs w:val="22"/>
        </w:rPr>
        <w:t xml:space="preserve">I noticed the </w:t>
      </w:r>
      <w:r w:rsidRPr="00497B5A">
        <w:rPr>
          <w:rFonts w:ascii="Arial" w:hAnsi="Arial" w:cs="Arial"/>
          <w:sz w:val="22"/>
          <w:szCs w:val="22"/>
        </w:rPr>
        <w:t xml:space="preserve">redback and funnel web spiders – </w:t>
      </w:r>
      <w:r w:rsidR="00D76AAA" w:rsidRPr="00497B5A">
        <w:rPr>
          <w:rFonts w:ascii="Arial" w:hAnsi="Arial" w:cs="Arial"/>
          <w:sz w:val="22"/>
          <w:szCs w:val="22"/>
        </w:rPr>
        <w:t>getting extra food.</w:t>
      </w:r>
      <w:r w:rsidR="00F73B0B" w:rsidRPr="00497B5A">
        <w:rPr>
          <w:rFonts w:ascii="Arial" w:hAnsi="Arial" w:cs="Arial"/>
          <w:sz w:val="22"/>
          <w:szCs w:val="22"/>
        </w:rPr>
        <w:t xml:space="preserve"> </w:t>
      </w:r>
      <w:r w:rsidR="00D76AAA" w:rsidRPr="00497B5A">
        <w:rPr>
          <w:rFonts w:ascii="Arial" w:hAnsi="Arial" w:cs="Arial"/>
          <w:sz w:val="22"/>
          <w:szCs w:val="22"/>
        </w:rPr>
        <w:t xml:space="preserve">The </w:t>
      </w:r>
      <w:r w:rsidR="00F51C78" w:rsidRPr="00497B5A">
        <w:rPr>
          <w:rFonts w:ascii="Arial" w:hAnsi="Arial" w:cs="Arial"/>
          <w:sz w:val="22"/>
          <w:szCs w:val="22"/>
        </w:rPr>
        <w:t>brown snake and taipan being given special portions</w:t>
      </w:r>
      <w:r w:rsidR="00F73B0B" w:rsidRPr="00497B5A">
        <w:rPr>
          <w:rFonts w:ascii="Arial" w:hAnsi="Arial" w:cs="Arial"/>
          <w:sz w:val="22"/>
          <w:szCs w:val="22"/>
        </w:rPr>
        <w:t xml:space="preserve">. </w:t>
      </w:r>
      <w:r w:rsidR="00F51C78" w:rsidRPr="00497B5A">
        <w:rPr>
          <w:rFonts w:ascii="Arial" w:hAnsi="Arial" w:cs="Arial"/>
          <w:sz w:val="22"/>
          <w:szCs w:val="22"/>
        </w:rPr>
        <w:t>While the cute koalas and harmless</w:t>
      </w:r>
      <w:r w:rsidRPr="00497B5A">
        <w:rPr>
          <w:rFonts w:ascii="Arial" w:hAnsi="Arial" w:cs="Arial"/>
          <w:sz w:val="22"/>
          <w:szCs w:val="22"/>
        </w:rPr>
        <w:t xml:space="preserve"> </w:t>
      </w:r>
      <w:r w:rsidR="00F51C78" w:rsidRPr="00497B5A">
        <w:rPr>
          <w:rFonts w:ascii="Arial" w:hAnsi="Arial" w:cs="Arial"/>
          <w:sz w:val="22"/>
          <w:szCs w:val="22"/>
        </w:rPr>
        <w:t xml:space="preserve">wallabies, </w:t>
      </w:r>
      <w:r w:rsidR="00AD3788" w:rsidRPr="00497B5A">
        <w:rPr>
          <w:rFonts w:ascii="Arial" w:hAnsi="Arial" w:cs="Arial"/>
          <w:sz w:val="22"/>
          <w:szCs w:val="22"/>
        </w:rPr>
        <w:t xml:space="preserve">even some who were </w:t>
      </w:r>
      <w:r w:rsidR="00364984" w:rsidRPr="00497B5A">
        <w:rPr>
          <w:rFonts w:ascii="Arial" w:hAnsi="Arial" w:cs="Arial"/>
          <w:sz w:val="22"/>
          <w:szCs w:val="22"/>
        </w:rPr>
        <w:t xml:space="preserve">lying on the grass by the lake, </w:t>
      </w:r>
      <w:r w:rsidR="0003066E" w:rsidRPr="00497B5A">
        <w:rPr>
          <w:rFonts w:ascii="Arial" w:hAnsi="Arial" w:cs="Arial"/>
          <w:sz w:val="22"/>
          <w:szCs w:val="22"/>
        </w:rPr>
        <w:t xml:space="preserve">most of them just continued to </w:t>
      </w:r>
      <w:r w:rsidR="0097286C" w:rsidRPr="00497B5A">
        <w:rPr>
          <w:rFonts w:ascii="Arial" w:hAnsi="Arial" w:cs="Arial"/>
          <w:sz w:val="22"/>
          <w:szCs w:val="22"/>
        </w:rPr>
        <w:t>froli</w:t>
      </w:r>
      <w:r w:rsidR="008F27E2" w:rsidRPr="00497B5A">
        <w:rPr>
          <w:rFonts w:ascii="Arial" w:hAnsi="Arial" w:cs="Arial"/>
          <w:sz w:val="22"/>
          <w:szCs w:val="22"/>
        </w:rPr>
        <w:t>c</w:t>
      </w:r>
      <w:r w:rsidR="0097286C" w:rsidRPr="00497B5A">
        <w:rPr>
          <w:rFonts w:ascii="Arial" w:hAnsi="Arial" w:cs="Arial"/>
          <w:sz w:val="22"/>
          <w:szCs w:val="22"/>
        </w:rPr>
        <w:t xml:space="preserve"> around, </w:t>
      </w:r>
      <w:r w:rsidR="00364984" w:rsidRPr="00497B5A">
        <w:rPr>
          <w:rFonts w:ascii="Arial" w:hAnsi="Arial" w:cs="Arial"/>
          <w:sz w:val="22"/>
          <w:szCs w:val="22"/>
        </w:rPr>
        <w:t xml:space="preserve">or sleep, </w:t>
      </w:r>
      <w:r w:rsidR="008F27E2" w:rsidRPr="00497B5A">
        <w:rPr>
          <w:rFonts w:ascii="Arial" w:hAnsi="Arial" w:cs="Arial"/>
          <w:sz w:val="22"/>
          <w:szCs w:val="22"/>
        </w:rPr>
        <w:t xml:space="preserve">oblivious to the </w:t>
      </w:r>
      <w:proofErr w:type="gramStart"/>
      <w:r w:rsidR="008F27E2" w:rsidRPr="00497B5A">
        <w:rPr>
          <w:rFonts w:ascii="Arial" w:hAnsi="Arial" w:cs="Arial"/>
          <w:sz w:val="22"/>
          <w:szCs w:val="22"/>
        </w:rPr>
        <w:t>life giving</w:t>
      </w:r>
      <w:proofErr w:type="gramEnd"/>
      <w:r w:rsidR="008F27E2" w:rsidRPr="00497B5A">
        <w:rPr>
          <w:rFonts w:ascii="Arial" w:hAnsi="Arial" w:cs="Arial"/>
          <w:sz w:val="22"/>
          <w:szCs w:val="22"/>
        </w:rPr>
        <w:t xml:space="preserve"> food on offer.</w:t>
      </w:r>
    </w:p>
    <w:p w14:paraId="01EC77F1" w14:textId="77777777" w:rsidR="00B1591F" w:rsidRPr="00497B5A" w:rsidRDefault="00B1591F" w:rsidP="00A91765">
      <w:pPr>
        <w:ind w:left="284"/>
        <w:rPr>
          <w:rFonts w:ascii="Arial" w:hAnsi="Arial" w:cs="Arial"/>
          <w:sz w:val="22"/>
          <w:szCs w:val="22"/>
        </w:rPr>
      </w:pPr>
    </w:p>
    <w:p w14:paraId="19E6FF22" w14:textId="7EE30275" w:rsidR="00B1591F" w:rsidRPr="00497B5A" w:rsidRDefault="0087442D" w:rsidP="00A91765">
      <w:pPr>
        <w:ind w:left="284"/>
        <w:rPr>
          <w:rFonts w:ascii="Arial" w:hAnsi="Arial" w:cs="Arial"/>
          <w:sz w:val="22"/>
          <w:szCs w:val="22"/>
        </w:rPr>
      </w:pPr>
      <w:r w:rsidRPr="00497B5A">
        <w:rPr>
          <w:rFonts w:ascii="Arial" w:hAnsi="Arial" w:cs="Arial"/>
          <w:sz w:val="22"/>
          <w:szCs w:val="22"/>
        </w:rPr>
        <w:t xml:space="preserve">He who has ears to hear, let Him </w:t>
      </w:r>
      <w:proofErr w:type="spellStart"/>
      <w:r w:rsidRPr="00497B5A">
        <w:rPr>
          <w:rFonts w:ascii="Arial" w:hAnsi="Arial" w:cs="Arial"/>
          <w:sz w:val="22"/>
          <w:szCs w:val="22"/>
        </w:rPr>
        <w:t>hear</w:t>
      </w:r>
      <w:proofErr w:type="spellEnd"/>
      <w:r w:rsidRPr="00497B5A">
        <w:rPr>
          <w:rFonts w:ascii="Arial" w:hAnsi="Arial" w:cs="Arial"/>
          <w:sz w:val="22"/>
          <w:szCs w:val="22"/>
        </w:rPr>
        <w:t>!</w:t>
      </w:r>
    </w:p>
    <w:p w14:paraId="4848D1AF" w14:textId="77777777" w:rsidR="009B5248" w:rsidRPr="00497B5A" w:rsidRDefault="009B5248" w:rsidP="00A91765">
      <w:pPr>
        <w:ind w:left="284"/>
        <w:rPr>
          <w:rFonts w:ascii="Arial" w:hAnsi="Arial" w:cs="Arial"/>
          <w:sz w:val="22"/>
          <w:szCs w:val="22"/>
        </w:rPr>
      </w:pPr>
    </w:p>
    <w:sectPr w:rsidR="009B5248" w:rsidRPr="00497B5A" w:rsidSect="00497B5A">
      <w:headerReference w:type="even" r:id="rId7"/>
      <w:headerReference w:type="default" r:id="rId8"/>
      <w:footerReference w:type="even" r:id="rId9"/>
      <w:footerReference w:type="default" r:id="rId10"/>
      <w:headerReference w:type="first" r:id="rId11"/>
      <w:footerReference w:type="first" r:id="rId12"/>
      <w:pgSz w:w="11906" w:h="16838"/>
      <w:pgMar w:top="907" w:right="1134" w:bottom="851"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C51FD" w14:textId="77777777" w:rsidR="00E54706" w:rsidRDefault="00E54706">
      <w:r>
        <w:separator/>
      </w:r>
    </w:p>
  </w:endnote>
  <w:endnote w:type="continuationSeparator" w:id="0">
    <w:p w14:paraId="0550D1A0" w14:textId="77777777" w:rsidR="00E54706" w:rsidRDefault="00E5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1A4D" w14:textId="77777777" w:rsidR="008843FA" w:rsidRDefault="008843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B69D" w14:textId="77777777" w:rsidR="008843FA" w:rsidRDefault="008843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B294" w14:textId="77777777" w:rsidR="008843FA" w:rsidRDefault="00884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3F192" w14:textId="77777777" w:rsidR="00E54706" w:rsidRDefault="00E54706">
      <w:r>
        <w:separator/>
      </w:r>
    </w:p>
  </w:footnote>
  <w:footnote w:type="continuationSeparator" w:id="0">
    <w:p w14:paraId="5CB16D6D" w14:textId="77777777" w:rsidR="00E54706" w:rsidRDefault="00E5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65CF1" w14:textId="5FE779B2" w:rsidR="008843FA" w:rsidRDefault="00EB4162">
    <w:pPr>
      <w:tabs>
        <w:tab w:val="left" w:pos="0"/>
        <w:tab w:val="center" w:pos="4152"/>
        <w:tab w:val="right" w:pos="8305"/>
        <w:tab w:val="left" w:pos="8640"/>
        <w:tab w:val="left" w:pos="9360"/>
      </w:tabs>
    </w:pPr>
    <w:r>
      <w:rPr>
        <w:noProof/>
      </w:rPr>
      <mc:AlternateContent>
        <mc:Choice Requires="wps">
          <w:drawing>
            <wp:anchor distT="0" distB="0" distL="0" distR="0" simplePos="0" relativeHeight="251657216" behindDoc="0" locked="0" layoutInCell="1" allowOverlap="1" wp14:anchorId="679CE7E7" wp14:editId="650DDD16">
              <wp:simplePos x="0" y="0"/>
              <wp:positionH relativeFrom="column">
                <wp:posOffset>0</wp:posOffset>
              </wp:positionH>
              <wp:positionV relativeFrom="page">
                <wp:posOffset>457200</wp:posOffset>
              </wp:positionV>
              <wp:extent cx="6118225" cy="175895"/>
              <wp:effectExtent l="0" t="0" r="0" b="0"/>
              <wp:wrapTopAndBottom/>
              <wp:docPr id="558440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175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13283" w14:textId="77777777" w:rsidR="008843FA" w:rsidRDefault="000C6185">
                          <w:pPr>
                            <w:tabs>
                              <w:tab w:val="left" w:pos="0"/>
                              <w:tab w:val="center" w:pos="4152"/>
                              <w:tab w:val="right" w:pos="8305"/>
                              <w:tab w:val="left" w:pos="8640"/>
                              <w:tab w:val="left" w:pos="9360"/>
                            </w:tabs>
                            <w:spacing w:line="0" w:lineRule="atLeast"/>
                            <w:jc w:val="right"/>
                          </w:pPr>
                          <w:r>
                            <w:fldChar w:fldCharType="begin"/>
                          </w:r>
                          <w:r>
                            <w:instrText xml:space="preserve"> PAGE \*Arabic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CE7E7" id="_x0000_t202" coordsize="21600,21600" o:spt="202" path="m,l,21600r21600,l21600,xe">
              <v:stroke joinstyle="miter"/>
              <v:path gradientshapeok="t" o:connecttype="rect"/>
            </v:shapetype>
            <v:shape id="Text Box 1" o:spid="_x0000_s1026" type="#_x0000_t202" style="position:absolute;margin-left:0;margin-top:36pt;width:481.75pt;height:13.8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" stroked="f">
              <v:fill opacity="0"/>
              <v:textbox inset="0,0,0,0">
                <w:txbxContent>
                  <w:p w14:paraId="11D13283" w14:textId="77777777" w:rsidR="008843FA" w:rsidRDefault="000C6185">
                    <w:pPr>
                      <w:tabs>
                        <w:tab w:val="left" w:pos="0"/>
                        <w:tab w:val="center" w:pos="4152"/>
                        <w:tab w:val="right" w:pos="8305"/>
                        <w:tab w:val="left" w:pos="8640"/>
                        <w:tab w:val="left" w:pos="9360"/>
                      </w:tabs>
                      <w:spacing w:line="0" w:lineRule="atLeast"/>
                      <w:jc w:val="right"/>
                    </w:pPr>
                    <w:r>
                      <w:fldChar w:fldCharType="begin"/>
                    </w:r>
                    <w:r>
                      <w:instrText xml:space="preserve"> PAGE \*Arabic </w:instrText>
                    </w:r>
                    <w:r>
                      <w:fldChar w:fldCharType="separate"/>
                    </w:r>
                    <w:r>
                      <w:t>8</w:t>
                    </w:r>
                    <w:r>
                      <w:fldChar w:fldCharType="end"/>
                    </w:r>
                  </w:p>
                </w:txbxContent>
              </v:textbox>
              <w10:wrap type="topAndBottom"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B981" w14:textId="0A33CE34" w:rsidR="008843FA" w:rsidRDefault="00EB4162">
    <w:pPr>
      <w:tabs>
        <w:tab w:val="left" w:pos="0"/>
        <w:tab w:val="center" w:pos="4152"/>
        <w:tab w:val="right" w:pos="8305"/>
        <w:tab w:val="left" w:pos="8640"/>
        <w:tab w:val="left" w:pos="9360"/>
      </w:tabs>
      <w:spacing w:line="0" w:lineRule="atLeast"/>
    </w:pPr>
    <w:r>
      <w:rPr>
        <w:noProof/>
      </w:rPr>
      <mc:AlternateContent>
        <mc:Choice Requires="wps">
          <w:drawing>
            <wp:anchor distT="0" distB="0" distL="0" distR="0" simplePos="0" relativeHeight="251658240" behindDoc="0" locked="0" layoutInCell="1" allowOverlap="1" wp14:anchorId="09796981" wp14:editId="46D5914B">
              <wp:simplePos x="0" y="0"/>
              <wp:positionH relativeFrom="column">
                <wp:posOffset>0</wp:posOffset>
              </wp:positionH>
              <wp:positionV relativeFrom="page">
                <wp:posOffset>457200</wp:posOffset>
              </wp:positionV>
              <wp:extent cx="6118225" cy="175895"/>
              <wp:effectExtent l="0" t="0" r="0" b="0"/>
              <wp:wrapTopAndBottom/>
              <wp:docPr id="231785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175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DEBA4" w14:textId="77777777" w:rsidR="008843FA" w:rsidRDefault="000C6185">
                          <w:pPr>
                            <w:tabs>
                              <w:tab w:val="left" w:pos="0"/>
                              <w:tab w:val="center" w:pos="4152"/>
                              <w:tab w:val="right" w:pos="8305"/>
                              <w:tab w:val="left" w:pos="8640"/>
                              <w:tab w:val="left" w:pos="9360"/>
                            </w:tabs>
                            <w:jc w:val="right"/>
                          </w:pPr>
                          <w:r>
                            <w:fldChar w:fldCharType="begin"/>
                          </w:r>
                          <w:r>
                            <w:instrText xml:space="preserve"> PAGE \*Arabic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96981" id="_x0000_t202" coordsize="21600,21600" o:spt="202" path="m,l,21600r21600,l21600,xe">
              <v:stroke joinstyle="miter"/>
              <v:path gradientshapeok="t" o:connecttype="rect"/>
            </v:shapetype>
            <v:shape id="Text Box 2" o:spid="_x0000_s1027" type="#_x0000_t202" style="position:absolute;margin-left:0;margin-top:36pt;width:481.75pt;height:13.8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" stroked="f">
              <v:fill opacity="0"/>
              <v:textbox inset="0,0,0,0">
                <w:txbxContent>
                  <w:p w14:paraId="016DEBA4" w14:textId="77777777" w:rsidR="008843FA" w:rsidRDefault="000C6185">
                    <w:pPr>
                      <w:tabs>
                        <w:tab w:val="left" w:pos="0"/>
                        <w:tab w:val="center" w:pos="4152"/>
                        <w:tab w:val="right" w:pos="8305"/>
                        <w:tab w:val="left" w:pos="8640"/>
                        <w:tab w:val="left" w:pos="9360"/>
                      </w:tabs>
                      <w:jc w:val="right"/>
                    </w:pPr>
                    <w:r>
                      <w:fldChar w:fldCharType="begin"/>
                    </w:r>
                    <w:r>
                      <w:instrText xml:space="preserve"> PAGE \*Arabic </w:instrText>
                    </w:r>
                    <w:r>
                      <w:fldChar w:fldCharType="separate"/>
                    </w:r>
                    <w:r>
                      <w:t>9</w:t>
                    </w:r>
                    <w:r>
                      <w:fldChar w:fldCharType="end"/>
                    </w:r>
                  </w:p>
                </w:txbxContent>
              </v:textbox>
              <w10:wrap type="topAndBottom"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7CD9" w14:textId="77777777" w:rsidR="008843FA" w:rsidRDefault="00884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b/>
        <w:szCs w:val="28"/>
        <w:lang w:val="en-AU"/>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C34619C"/>
    <w:multiLevelType w:val="hybridMultilevel"/>
    <w:tmpl w:val="9AAC2342"/>
    <w:lvl w:ilvl="0" w:tplc="66AE994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0247276"/>
    <w:multiLevelType w:val="hybridMultilevel"/>
    <w:tmpl w:val="F88A8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5643994">
    <w:abstractNumId w:val="0"/>
  </w:num>
  <w:num w:numId="2" w16cid:durableId="1763186097">
    <w:abstractNumId w:val="1"/>
  </w:num>
  <w:num w:numId="3" w16cid:durableId="1366252716">
    <w:abstractNumId w:val="2"/>
  </w:num>
  <w:num w:numId="4" w16cid:durableId="1932422112">
    <w:abstractNumId w:val="3"/>
  </w:num>
  <w:num w:numId="5" w16cid:durableId="969288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08"/>
    <w:rsid w:val="00002F86"/>
    <w:rsid w:val="00003B0D"/>
    <w:rsid w:val="00003E7E"/>
    <w:rsid w:val="00004FDA"/>
    <w:rsid w:val="000067DE"/>
    <w:rsid w:val="00011416"/>
    <w:rsid w:val="00011EE6"/>
    <w:rsid w:val="00012A1F"/>
    <w:rsid w:val="000135B8"/>
    <w:rsid w:val="0001556F"/>
    <w:rsid w:val="00015F97"/>
    <w:rsid w:val="000176DB"/>
    <w:rsid w:val="0001777E"/>
    <w:rsid w:val="00022938"/>
    <w:rsid w:val="00022B3B"/>
    <w:rsid w:val="000255C6"/>
    <w:rsid w:val="000267DC"/>
    <w:rsid w:val="000267EE"/>
    <w:rsid w:val="0003066E"/>
    <w:rsid w:val="000306F0"/>
    <w:rsid w:val="00030C96"/>
    <w:rsid w:val="00030F0E"/>
    <w:rsid w:val="000311E1"/>
    <w:rsid w:val="00031BD3"/>
    <w:rsid w:val="00032FAC"/>
    <w:rsid w:val="000335B1"/>
    <w:rsid w:val="00034A89"/>
    <w:rsid w:val="000422C0"/>
    <w:rsid w:val="000433EB"/>
    <w:rsid w:val="000462BB"/>
    <w:rsid w:val="00047A50"/>
    <w:rsid w:val="00051EF1"/>
    <w:rsid w:val="00051F51"/>
    <w:rsid w:val="000539C4"/>
    <w:rsid w:val="0006043F"/>
    <w:rsid w:val="0006203E"/>
    <w:rsid w:val="000632DB"/>
    <w:rsid w:val="00070149"/>
    <w:rsid w:val="00070BD1"/>
    <w:rsid w:val="000710FD"/>
    <w:rsid w:val="000729F5"/>
    <w:rsid w:val="000751A5"/>
    <w:rsid w:val="00080C21"/>
    <w:rsid w:val="00090190"/>
    <w:rsid w:val="000907D0"/>
    <w:rsid w:val="00090B39"/>
    <w:rsid w:val="00093AEB"/>
    <w:rsid w:val="00094A3D"/>
    <w:rsid w:val="00096246"/>
    <w:rsid w:val="000A1E09"/>
    <w:rsid w:val="000A2801"/>
    <w:rsid w:val="000A3D60"/>
    <w:rsid w:val="000A6520"/>
    <w:rsid w:val="000A70BC"/>
    <w:rsid w:val="000A7E6B"/>
    <w:rsid w:val="000C000B"/>
    <w:rsid w:val="000C0285"/>
    <w:rsid w:val="000C1358"/>
    <w:rsid w:val="000C5CEE"/>
    <w:rsid w:val="000C6185"/>
    <w:rsid w:val="000D2280"/>
    <w:rsid w:val="000D29F0"/>
    <w:rsid w:val="000D5F0F"/>
    <w:rsid w:val="000D70C3"/>
    <w:rsid w:val="000E0CBF"/>
    <w:rsid w:val="000E44D5"/>
    <w:rsid w:val="000E56E5"/>
    <w:rsid w:val="000E6338"/>
    <w:rsid w:val="000F0ABF"/>
    <w:rsid w:val="000F75E9"/>
    <w:rsid w:val="00100995"/>
    <w:rsid w:val="00101E95"/>
    <w:rsid w:val="001044BF"/>
    <w:rsid w:val="00107810"/>
    <w:rsid w:val="00110B5C"/>
    <w:rsid w:val="00111CF1"/>
    <w:rsid w:val="001140D4"/>
    <w:rsid w:val="00114ADC"/>
    <w:rsid w:val="00117DF4"/>
    <w:rsid w:val="00120B29"/>
    <w:rsid w:val="00121078"/>
    <w:rsid w:val="001229DF"/>
    <w:rsid w:val="00123117"/>
    <w:rsid w:val="001234D4"/>
    <w:rsid w:val="00123D02"/>
    <w:rsid w:val="001273DC"/>
    <w:rsid w:val="00130D38"/>
    <w:rsid w:val="00133D71"/>
    <w:rsid w:val="001347C8"/>
    <w:rsid w:val="00134CC3"/>
    <w:rsid w:val="00135A12"/>
    <w:rsid w:val="0014402D"/>
    <w:rsid w:val="0014659B"/>
    <w:rsid w:val="0014691B"/>
    <w:rsid w:val="00151C10"/>
    <w:rsid w:val="001552AE"/>
    <w:rsid w:val="00156DF8"/>
    <w:rsid w:val="00165D3E"/>
    <w:rsid w:val="00165D70"/>
    <w:rsid w:val="00166B6A"/>
    <w:rsid w:val="00167B8F"/>
    <w:rsid w:val="00170BB1"/>
    <w:rsid w:val="0017392C"/>
    <w:rsid w:val="00175A06"/>
    <w:rsid w:val="0017621E"/>
    <w:rsid w:val="001775AF"/>
    <w:rsid w:val="00177A05"/>
    <w:rsid w:val="00180395"/>
    <w:rsid w:val="00180AD6"/>
    <w:rsid w:val="001812B3"/>
    <w:rsid w:val="00181DBB"/>
    <w:rsid w:val="00182E24"/>
    <w:rsid w:val="0018333E"/>
    <w:rsid w:val="0018641B"/>
    <w:rsid w:val="00186E07"/>
    <w:rsid w:val="00194A84"/>
    <w:rsid w:val="00196DFA"/>
    <w:rsid w:val="001A2445"/>
    <w:rsid w:val="001A261B"/>
    <w:rsid w:val="001A530E"/>
    <w:rsid w:val="001A71EE"/>
    <w:rsid w:val="001B12C9"/>
    <w:rsid w:val="001B423E"/>
    <w:rsid w:val="001B6E53"/>
    <w:rsid w:val="001B733E"/>
    <w:rsid w:val="001C0F97"/>
    <w:rsid w:val="001C1585"/>
    <w:rsid w:val="001C24B5"/>
    <w:rsid w:val="001C2D12"/>
    <w:rsid w:val="001C5122"/>
    <w:rsid w:val="001C601E"/>
    <w:rsid w:val="001D130A"/>
    <w:rsid w:val="001D4D95"/>
    <w:rsid w:val="001D5A9C"/>
    <w:rsid w:val="001D77DE"/>
    <w:rsid w:val="001E6909"/>
    <w:rsid w:val="001F0B51"/>
    <w:rsid w:val="001F16BA"/>
    <w:rsid w:val="001F3504"/>
    <w:rsid w:val="001F66C7"/>
    <w:rsid w:val="0020065E"/>
    <w:rsid w:val="00200907"/>
    <w:rsid w:val="00214706"/>
    <w:rsid w:val="0022237C"/>
    <w:rsid w:val="002228A6"/>
    <w:rsid w:val="00223CA7"/>
    <w:rsid w:val="00224C28"/>
    <w:rsid w:val="00226BD3"/>
    <w:rsid w:val="00237355"/>
    <w:rsid w:val="00237FDA"/>
    <w:rsid w:val="00240BAC"/>
    <w:rsid w:val="00242274"/>
    <w:rsid w:val="00245C28"/>
    <w:rsid w:val="00246948"/>
    <w:rsid w:val="0025004A"/>
    <w:rsid w:val="0025026C"/>
    <w:rsid w:val="002510F6"/>
    <w:rsid w:val="00252AD0"/>
    <w:rsid w:val="00252ADA"/>
    <w:rsid w:val="00255001"/>
    <w:rsid w:val="00255799"/>
    <w:rsid w:val="00255A72"/>
    <w:rsid w:val="002565EE"/>
    <w:rsid w:val="002607D9"/>
    <w:rsid w:val="00261014"/>
    <w:rsid w:val="00264987"/>
    <w:rsid w:val="002676C8"/>
    <w:rsid w:val="00267B82"/>
    <w:rsid w:val="002705EC"/>
    <w:rsid w:val="00270DF3"/>
    <w:rsid w:val="00271EBF"/>
    <w:rsid w:val="00273183"/>
    <w:rsid w:val="002747AC"/>
    <w:rsid w:val="0027537B"/>
    <w:rsid w:val="0027586A"/>
    <w:rsid w:val="002769FD"/>
    <w:rsid w:val="00276D9F"/>
    <w:rsid w:val="00277E7B"/>
    <w:rsid w:val="002803AB"/>
    <w:rsid w:val="002805FB"/>
    <w:rsid w:val="002809B4"/>
    <w:rsid w:val="00280B75"/>
    <w:rsid w:val="002815DD"/>
    <w:rsid w:val="00281DA2"/>
    <w:rsid w:val="002826CC"/>
    <w:rsid w:val="002868F0"/>
    <w:rsid w:val="0029049B"/>
    <w:rsid w:val="00291547"/>
    <w:rsid w:val="002944FB"/>
    <w:rsid w:val="0029779A"/>
    <w:rsid w:val="002A1865"/>
    <w:rsid w:val="002A221E"/>
    <w:rsid w:val="002A335A"/>
    <w:rsid w:val="002A396A"/>
    <w:rsid w:val="002A4A20"/>
    <w:rsid w:val="002A712C"/>
    <w:rsid w:val="002A7A94"/>
    <w:rsid w:val="002C1853"/>
    <w:rsid w:val="002C4CB9"/>
    <w:rsid w:val="002C685D"/>
    <w:rsid w:val="002D0790"/>
    <w:rsid w:val="002D1505"/>
    <w:rsid w:val="002D20C2"/>
    <w:rsid w:val="002D5B8B"/>
    <w:rsid w:val="002D6047"/>
    <w:rsid w:val="002E1FED"/>
    <w:rsid w:val="002E677C"/>
    <w:rsid w:val="002F1CE0"/>
    <w:rsid w:val="002F5CFC"/>
    <w:rsid w:val="00300FCC"/>
    <w:rsid w:val="003021F3"/>
    <w:rsid w:val="00302783"/>
    <w:rsid w:val="00303A41"/>
    <w:rsid w:val="0030505C"/>
    <w:rsid w:val="00310008"/>
    <w:rsid w:val="00312287"/>
    <w:rsid w:val="0031262D"/>
    <w:rsid w:val="0031329F"/>
    <w:rsid w:val="00315006"/>
    <w:rsid w:val="003152CC"/>
    <w:rsid w:val="00316C59"/>
    <w:rsid w:val="0031784D"/>
    <w:rsid w:val="0032058E"/>
    <w:rsid w:val="003207B8"/>
    <w:rsid w:val="0032254E"/>
    <w:rsid w:val="0032283C"/>
    <w:rsid w:val="0032346E"/>
    <w:rsid w:val="00325D89"/>
    <w:rsid w:val="00325F2A"/>
    <w:rsid w:val="003347AA"/>
    <w:rsid w:val="00335296"/>
    <w:rsid w:val="00335829"/>
    <w:rsid w:val="00337900"/>
    <w:rsid w:val="00343BDD"/>
    <w:rsid w:val="0034620C"/>
    <w:rsid w:val="00354C04"/>
    <w:rsid w:val="003579A1"/>
    <w:rsid w:val="00360C81"/>
    <w:rsid w:val="00363D8F"/>
    <w:rsid w:val="00363EE4"/>
    <w:rsid w:val="003647E6"/>
    <w:rsid w:val="00364984"/>
    <w:rsid w:val="003651C0"/>
    <w:rsid w:val="0036733B"/>
    <w:rsid w:val="00375603"/>
    <w:rsid w:val="0038020B"/>
    <w:rsid w:val="003814CF"/>
    <w:rsid w:val="003815AA"/>
    <w:rsid w:val="00382AE7"/>
    <w:rsid w:val="00382C3B"/>
    <w:rsid w:val="00385F58"/>
    <w:rsid w:val="00387C08"/>
    <w:rsid w:val="003915B5"/>
    <w:rsid w:val="00391C99"/>
    <w:rsid w:val="003968E7"/>
    <w:rsid w:val="003971C6"/>
    <w:rsid w:val="003A010B"/>
    <w:rsid w:val="003A101F"/>
    <w:rsid w:val="003A12A8"/>
    <w:rsid w:val="003A1FA9"/>
    <w:rsid w:val="003A22FC"/>
    <w:rsid w:val="003A328E"/>
    <w:rsid w:val="003A4B9F"/>
    <w:rsid w:val="003A5A56"/>
    <w:rsid w:val="003A7D3C"/>
    <w:rsid w:val="003B0ED9"/>
    <w:rsid w:val="003B4C36"/>
    <w:rsid w:val="003B6E5D"/>
    <w:rsid w:val="003B7FE3"/>
    <w:rsid w:val="003C0662"/>
    <w:rsid w:val="003C1014"/>
    <w:rsid w:val="003C1B76"/>
    <w:rsid w:val="003C5FE1"/>
    <w:rsid w:val="003C766C"/>
    <w:rsid w:val="003C7AB7"/>
    <w:rsid w:val="003D03A6"/>
    <w:rsid w:val="003D03C8"/>
    <w:rsid w:val="003D1422"/>
    <w:rsid w:val="003D2403"/>
    <w:rsid w:val="003D6D3F"/>
    <w:rsid w:val="003D78CA"/>
    <w:rsid w:val="003E594F"/>
    <w:rsid w:val="003E5F14"/>
    <w:rsid w:val="003E6891"/>
    <w:rsid w:val="003F0995"/>
    <w:rsid w:val="003F5F49"/>
    <w:rsid w:val="003F6A57"/>
    <w:rsid w:val="003F77D2"/>
    <w:rsid w:val="00400A9A"/>
    <w:rsid w:val="004105D2"/>
    <w:rsid w:val="00411E7D"/>
    <w:rsid w:val="00412E0B"/>
    <w:rsid w:val="00414B8E"/>
    <w:rsid w:val="00414C12"/>
    <w:rsid w:val="00421796"/>
    <w:rsid w:val="004319F5"/>
    <w:rsid w:val="0044209B"/>
    <w:rsid w:val="00445436"/>
    <w:rsid w:val="00445BDB"/>
    <w:rsid w:val="004506A0"/>
    <w:rsid w:val="0045118F"/>
    <w:rsid w:val="00451DBE"/>
    <w:rsid w:val="00452329"/>
    <w:rsid w:val="0045718A"/>
    <w:rsid w:val="00462FB1"/>
    <w:rsid w:val="00465A80"/>
    <w:rsid w:val="004675E0"/>
    <w:rsid w:val="00467ABB"/>
    <w:rsid w:val="004747CE"/>
    <w:rsid w:val="004750A1"/>
    <w:rsid w:val="004756FF"/>
    <w:rsid w:val="00480CF5"/>
    <w:rsid w:val="00481FC8"/>
    <w:rsid w:val="0048477C"/>
    <w:rsid w:val="00484AFE"/>
    <w:rsid w:val="00491088"/>
    <w:rsid w:val="00494310"/>
    <w:rsid w:val="00495B1B"/>
    <w:rsid w:val="00496D1F"/>
    <w:rsid w:val="00497AA6"/>
    <w:rsid w:val="00497B5A"/>
    <w:rsid w:val="00497C47"/>
    <w:rsid w:val="004A050A"/>
    <w:rsid w:val="004A114F"/>
    <w:rsid w:val="004A2453"/>
    <w:rsid w:val="004A4FFA"/>
    <w:rsid w:val="004A619A"/>
    <w:rsid w:val="004A7364"/>
    <w:rsid w:val="004A7482"/>
    <w:rsid w:val="004B05E1"/>
    <w:rsid w:val="004B2C2F"/>
    <w:rsid w:val="004B2D6C"/>
    <w:rsid w:val="004B319D"/>
    <w:rsid w:val="004B6A51"/>
    <w:rsid w:val="004B6DB0"/>
    <w:rsid w:val="004D27B7"/>
    <w:rsid w:val="004D3319"/>
    <w:rsid w:val="004D4463"/>
    <w:rsid w:val="004D4AF0"/>
    <w:rsid w:val="004E1430"/>
    <w:rsid w:val="004E674E"/>
    <w:rsid w:val="004E7533"/>
    <w:rsid w:val="004F0AA5"/>
    <w:rsid w:val="004F1D02"/>
    <w:rsid w:val="004F42A4"/>
    <w:rsid w:val="004F5D50"/>
    <w:rsid w:val="004F6B50"/>
    <w:rsid w:val="004F6C05"/>
    <w:rsid w:val="00500E32"/>
    <w:rsid w:val="00501667"/>
    <w:rsid w:val="00501FA8"/>
    <w:rsid w:val="00505DA3"/>
    <w:rsid w:val="00506803"/>
    <w:rsid w:val="0050689C"/>
    <w:rsid w:val="005075CB"/>
    <w:rsid w:val="00507CB4"/>
    <w:rsid w:val="00512E7A"/>
    <w:rsid w:val="0051403E"/>
    <w:rsid w:val="005151E5"/>
    <w:rsid w:val="00517578"/>
    <w:rsid w:val="0052002E"/>
    <w:rsid w:val="0052256B"/>
    <w:rsid w:val="00522F65"/>
    <w:rsid w:val="00524040"/>
    <w:rsid w:val="00534658"/>
    <w:rsid w:val="0053556F"/>
    <w:rsid w:val="00535D08"/>
    <w:rsid w:val="00535E26"/>
    <w:rsid w:val="00540218"/>
    <w:rsid w:val="00540F80"/>
    <w:rsid w:val="00541F8A"/>
    <w:rsid w:val="00544896"/>
    <w:rsid w:val="00544B70"/>
    <w:rsid w:val="00544BD0"/>
    <w:rsid w:val="00545E53"/>
    <w:rsid w:val="00546478"/>
    <w:rsid w:val="00546715"/>
    <w:rsid w:val="005541DC"/>
    <w:rsid w:val="00555315"/>
    <w:rsid w:val="00555B3A"/>
    <w:rsid w:val="00556035"/>
    <w:rsid w:val="00556159"/>
    <w:rsid w:val="005615D9"/>
    <w:rsid w:val="00561800"/>
    <w:rsid w:val="00561AD5"/>
    <w:rsid w:val="00563E9D"/>
    <w:rsid w:val="00566705"/>
    <w:rsid w:val="00576237"/>
    <w:rsid w:val="00576D44"/>
    <w:rsid w:val="00577215"/>
    <w:rsid w:val="00577FC6"/>
    <w:rsid w:val="0058072D"/>
    <w:rsid w:val="0058097B"/>
    <w:rsid w:val="00583AE7"/>
    <w:rsid w:val="00584265"/>
    <w:rsid w:val="00585566"/>
    <w:rsid w:val="00591047"/>
    <w:rsid w:val="005A0005"/>
    <w:rsid w:val="005A1BE6"/>
    <w:rsid w:val="005A4DFA"/>
    <w:rsid w:val="005A5CF0"/>
    <w:rsid w:val="005A75D2"/>
    <w:rsid w:val="005B0531"/>
    <w:rsid w:val="005B0CCB"/>
    <w:rsid w:val="005B1FDB"/>
    <w:rsid w:val="005B2384"/>
    <w:rsid w:val="005B4A15"/>
    <w:rsid w:val="005B57BA"/>
    <w:rsid w:val="005B663B"/>
    <w:rsid w:val="005B7FF0"/>
    <w:rsid w:val="005C418B"/>
    <w:rsid w:val="005C5E63"/>
    <w:rsid w:val="005C622F"/>
    <w:rsid w:val="005C72CB"/>
    <w:rsid w:val="005C7D15"/>
    <w:rsid w:val="005D09DC"/>
    <w:rsid w:val="005D2122"/>
    <w:rsid w:val="005D6576"/>
    <w:rsid w:val="005E0C57"/>
    <w:rsid w:val="005E1208"/>
    <w:rsid w:val="005E22C4"/>
    <w:rsid w:val="005E2C66"/>
    <w:rsid w:val="005E3F5D"/>
    <w:rsid w:val="005E4663"/>
    <w:rsid w:val="005E70D8"/>
    <w:rsid w:val="005F17CD"/>
    <w:rsid w:val="005F376E"/>
    <w:rsid w:val="005F38A3"/>
    <w:rsid w:val="005F3E63"/>
    <w:rsid w:val="005F4035"/>
    <w:rsid w:val="005F47E8"/>
    <w:rsid w:val="005F4DE1"/>
    <w:rsid w:val="005F5A1D"/>
    <w:rsid w:val="005F5A40"/>
    <w:rsid w:val="005F63EE"/>
    <w:rsid w:val="006009DD"/>
    <w:rsid w:val="006022F2"/>
    <w:rsid w:val="00604AA4"/>
    <w:rsid w:val="00605EF3"/>
    <w:rsid w:val="00606331"/>
    <w:rsid w:val="0060658B"/>
    <w:rsid w:val="006120E5"/>
    <w:rsid w:val="0061489F"/>
    <w:rsid w:val="006209E6"/>
    <w:rsid w:val="00621485"/>
    <w:rsid w:val="0062344B"/>
    <w:rsid w:val="0062638A"/>
    <w:rsid w:val="006334F6"/>
    <w:rsid w:val="006346CA"/>
    <w:rsid w:val="006410CB"/>
    <w:rsid w:val="00644AF9"/>
    <w:rsid w:val="0064619A"/>
    <w:rsid w:val="006473E2"/>
    <w:rsid w:val="0065115E"/>
    <w:rsid w:val="00651693"/>
    <w:rsid w:val="00651B1E"/>
    <w:rsid w:val="006520FD"/>
    <w:rsid w:val="006521B8"/>
    <w:rsid w:val="006529A4"/>
    <w:rsid w:val="006541C8"/>
    <w:rsid w:val="0066323E"/>
    <w:rsid w:val="006670C0"/>
    <w:rsid w:val="00674670"/>
    <w:rsid w:val="00674818"/>
    <w:rsid w:val="00674E56"/>
    <w:rsid w:val="00675019"/>
    <w:rsid w:val="00677FAE"/>
    <w:rsid w:val="00684473"/>
    <w:rsid w:val="00684672"/>
    <w:rsid w:val="006850E5"/>
    <w:rsid w:val="00685D9B"/>
    <w:rsid w:val="00687671"/>
    <w:rsid w:val="00691312"/>
    <w:rsid w:val="00694E1C"/>
    <w:rsid w:val="006A08B2"/>
    <w:rsid w:val="006A1790"/>
    <w:rsid w:val="006A20E8"/>
    <w:rsid w:val="006A615B"/>
    <w:rsid w:val="006A6DFD"/>
    <w:rsid w:val="006A7398"/>
    <w:rsid w:val="006B0352"/>
    <w:rsid w:val="006B136B"/>
    <w:rsid w:val="006B298B"/>
    <w:rsid w:val="006B6D59"/>
    <w:rsid w:val="006C5BE6"/>
    <w:rsid w:val="006C648D"/>
    <w:rsid w:val="006C6E64"/>
    <w:rsid w:val="006C7117"/>
    <w:rsid w:val="006C7C83"/>
    <w:rsid w:val="006D0607"/>
    <w:rsid w:val="006D11DA"/>
    <w:rsid w:val="006D2DFC"/>
    <w:rsid w:val="006D6222"/>
    <w:rsid w:val="006D6244"/>
    <w:rsid w:val="006D66C2"/>
    <w:rsid w:val="006D7AD1"/>
    <w:rsid w:val="006E4333"/>
    <w:rsid w:val="006E48C9"/>
    <w:rsid w:val="006E5B29"/>
    <w:rsid w:val="006E6B65"/>
    <w:rsid w:val="006E7CE4"/>
    <w:rsid w:val="006F1746"/>
    <w:rsid w:val="006F2BAF"/>
    <w:rsid w:val="006F5444"/>
    <w:rsid w:val="006F5AC9"/>
    <w:rsid w:val="006F6A62"/>
    <w:rsid w:val="006F739B"/>
    <w:rsid w:val="0070249F"/>
    <w:rsid w:val="00710719"/>
    <w:rsid w:val="00710D7C"/>
    <w:rsid w:val="0071536E"/>
    <w:rsid w:val="0071665E"/>
    <w:rsid w:val="007205BE"/>
    <w:rsid w:val="00720772"/>
    <w:rsid w:val="007217AA"/>
    <w:rsid w:val="00724E0B"/>
    <w:rsid w:val="00726312"/>
    <w:rsid w:val="00726446"/>
    <w:rsid w:val="0073606F"/>
    <w:rsid w:val="00736738"/>
    <w:rsid w:val="00737ABB"/>
    <w:rsid w:val="00740A36"/>
    <w:rsid w:val="00745E85"/>
    <w:rsid w:val="00751AB4"/>
    <w:rsid w:val="00756D36"/>
    <w:rsid w:val="00756DDB"/>
    <w:rsid w:val="00757B4D"/>
    <w:rsid w:val="00762587"/>
    <w:rsid w:val="00765722"/>
    <w:rsid w:val="0077015E"/>
    <w:rsid w:val="00773C0D"/>
    <w:rsid w:val="00777084"/>
    <w:rsid w:val="00777B57"/>
    <w:rsid w:val="00784101"/>
    <w:rsid w:val="007936BA"/>
    <w:rsid w:val="00794311"/>
    <w:rsid w:val="00797485"/>
    <w:rsid w:val="007A2EC8"/>
    <w:rsid w:val="007A4B38"/>
    <w:rsid w:val="007A6532"/>
    <w:rsid w:val="007B20FC"/>
    <w:rsid w:val="007B5AA2"/>
    <w:rsid w:val="007B6250"/>
    <w:rsid w:val="007B7043"/>
    <w:rsid w:val="007C176A"/>
    <w:rsid w:val="007C1982"/>
    <w:rsid w:val="007C71B7"/>
    <w:rsid w:val="007D183A"/>
    <w:rsid w:val="007D18A4"/>
    <w:rsid w:val="007D465F"/>
    <w:rsid w:val="007D6215"/>
    <w:rsid w:val="007E022B"/>
    <w:rsid w:val="007E11F0"/>
    <w:rsid w:val="007E252C"/>
    <w:rsid w:val="007E3D4B"/>
    <w:rsid w:val="007E5046"/>
    <w:rsid w:val="007E654E"/>
    <w:rsid w:val="007E6EDB"/>
    <w:rsid w:val="007F3EE9"/>
    <w:rsid w:val="007F497F"/>
    <w:rsid w:val="007F6164"/>
    <w:rsid w:val="007F70F6"/>
    <w:rsid w:val="00801175"/>
    <w:rsid w:val="008038E5"/>
    <w:rsid w:val="00806A9C"/>
    <w:rsid w:val="0081005C"/>
    <w:rsid w:val="008106AF"/>
    <w:rsid w:val="0081079E"/>
    <w:rsid w:val="00811D01"/>
    <w:rsid w:val="00812655"/>
    <w:rsid w:val="008128DA"/>
    <w:rsid w:val="00813660"/>
    <w:rsid w:val="00813BA0"/>
    <w:rsid w:val="00816EFF"/>
    <w:rsid w:val="00820DB8"/>
    <w:rsid w:val="008216C4"/>
    <w:rsid w:val="008217EA"/>
    <w:rsid w:val="008261AC"/>
    <w:rsid w:val="00826A1A"/>
    <w:rsid w:val="00831DBC"/>
    <w:rsid w:val="008335BF"/>
    <w:rsid w:val="00833943"/>
    <w:rsid w:val="00833C67"/>
    <w:rsid w:val="00834071"/>
    <w:rsid w:val="00836ED0"/>
    <w:rsid w:val="00837AC8"/>
    <w:rsid w:val="00842BB8"/>
    <w:rsid w:val="00842F1B"/>
    <w:rsid w:val="008430E7"/>
    <w:rsid w:val="00844627"/>
    <w:rsid w:val="0084468D"/>
    <w:rsid w:val="00850018"/>
    <w:rsid w:val="00851412"/>
    <w:rsid w:val="008523CA"/>
    <w:rsid w:val="0085598D"/>
    <w:rsid w:val="00855BD5"/>
    <w:rsid w:val="00856267"/>
    <w:rsid w:val="008605A2"/>
    <w:rsid w:val="00860942"/>
    <w:rsid w:val="00861D12"/>
    <w:rsid w:val="00864FA7"/>
    <w:rsid w:val="00865120"/>
    <w:rsid w:val="0087016B"/>
    <w:rsid w:val="00870C0C"/>
    <w:rsid w:val="00871C40"/>
    <w:rsid w:val="00873ED2"/>
    <w:rsid w:val="0087442D"/>
    <w:rsid w:val="0087735A"/>
    <w:rsid w:val="0088066F"/>
    <w:rsid w:val="00880E2F"/>
    <w:rsid w:val="00880F7A"/>
    <w:rsid w:val="00882D4B"/>
    <w:rsid w:val="008843FA"/>
    <w:rsid w:val="00890E73"/>
    <w:rsid w:val="00891F9C"/>
    <w:rsid w:val="00891FB4"/>
    <w:rsid w:val="00892BA5"/>
    <w:rsid w:val="00895020"/>
    <w:rsid w:val="0089698E"/>
    <w:rsid w:val="008A0210"/>
    <w:rsid w:val="008A1E13"/>
    <w:rsid w:val="008A458B"/>
    <w:rsid w:val="008A494E"/>
    <w:rsid w:val="008A668D"/>
    <w:rsid w:val="008A66AD"/>
    <w:rsid w:val="008B0AC7"/>
    <w:rsid w:val="008B1B4F"/>
    <w:rsid w:val="008B2DA6"/>
    <w:rsid w:val="008B3778"/>
    <w:rsid w:val="008B3A01"/>
    <w:rsid w:val="008B60F7"/>
    <w:rsid w:val="008C025A"/>
    <w:rsid w:val="008C0267"/>
    <w:rsid w:val="008C565F"/>
    <w:rsid w:val="008C6C0A"/>
    <w:rsid w:val="008C6C2E"/>
    <w:rsid w:val="008D08E9"/>
    <w:rsid w:val="008D269A"/>
    <w:rsid w:val="008D2997"/>
    <w:rsid w:val="008D32D3"/>
    <w:rsid w:val="008D38D7"/>
    <w:rsid w:val="008D4EF1"/>
    <w:rsid w:val="008E1D8E"/>
    <w:rsid w:val="008E40D3"/>
    <w:rsid w:val="008F27E2"/>
    <w:rsid w:val="008F5002"/>
    <w:rsid w:val="008F5784"/>
    <w:rsid w:val="008F5796"/>
    <w:rsid w:val="00904E2E"/>
    <w:rsid w:val="00905351"/>
    <w:rsid w:val="00905394"/>
    <w:rsid w:val="009111E2"/>
    <w:rsid w:val="00915182"/>
    <w:rsid w:val="0092109E"/>
    <w:rsid w:val="0092199E"/>
    <w:rsid w:val="00925ABC"/>
    <w:rsid w:val="009275CE"/>
    <w:rsid w:val="00933EE2"/>
    <w:rsid w:val="009342D8"/>
    <w:rsid w:val="00934508"/>
    <w:rsid w:val="0093530F"/>
    <w:rsid w:val="009374AA"/>
    <w:rsid w:val="0094244D"/>
    <w:rsid w:val="00943D37"/>
    <w:rsid w:val="00945603"/>
    <w:rsid w:val="009469E8"/>
    <w:rsid w:val="00952FFA"/>
    <w:rsid w:val="0095428F"/>
    <w:rsid w:val="009606E9"/>
    <w:rsid w:val="00963A36"/>
    <w:rsid w:val="00966701"/>
    <w:rsid w:val="00966ED9"/>
    <w:rsid w:val="00967D12"/>
    <w:rsid w:val="00970851"/>
    <w:rsid w:val="0097286C"/>
    <w:rsid w:val="00976553"/>
    <w:rsid w:val="00981D7C"/>
    <w:rsid w:val="00982AB8"/>
    <w:rsid w:val="00987534"/>
    <w:rsid w:val="00993317"/>
    <w:rsid w:val="009A005F"/>
    <w:rsid w:val="009A0475"/>
    <w:rsid w:val="009A0B60"/>
    <w:rsid w:val="009A1C28"/>
    <w:rsid w:val="009A4298"/>
    <w:rsid w:val="009A6220"/>
    <w:rsid w:val="009B0B2B"/>
    <w:rsid w:val="009B2240"/>
    <w:rsid w:val="009B24F9"/>
    <w:rsid w:val="009B25F7"/>
    <w:rsid w:val="009B3D21"/>
    <w:rsid w:val="009B5248"/>
    <w:rsid w:val="009B60A9"/>
    <w:rsid w:val="009B6671"/>
    <w:rsid w:val="009B76EA"/>
    <w:rsid w:val="009B798F"/>
    <w:rsid w:val="009C197C"/>
    <w:rsid w:val="009C29DD"/>
    <w:rsid w:val="009C2EAB"/>
    <w:rsid w:val="009C351F"/>
    <w:rsid w:val="009C3F39"/>
    <w:rsid w:val="009C69EB"/>
    <w:rsid w:val="009C6CA0"/>
    <w:rsid w:val="009D025E"/>
    <w:rsid w:val="009D0A3F"/>
    <w:rsid w:val="009D1721"/>
    <w:rsid w:val="009D1942"/>
    <w:rsid w:val="009E18F6"/>
    <w:rsid w:val="009E245D"/>
    <w:rsid w:val="009E2471"/>
    <w:rsid w:val="009E2C27"/>
    <w:rsid w:val="009E5EF1"/>
    <w:rsid w:val="009E67A3"/>
    <w:rsid w:val="009F1AFF"/>
    <w:rsid w:val="009F1ED8"/>
    <w:rsid w:val="009F3CC7"/>
    <w:rsid w:val="009F4AAE"/>
    <w:rsid w:val="00A00E6F"/>
    <w:rsid w:val="00A0486F"/>
    <w:rsid w:val="00A0523E"/>
    <w:rsid w:val="00A05875"/>
    <w:rsid w:val="00A076FB"/>
    <w:rsid w:val="00A103E8"/>
    <w:rsid w:val="00A1343A"/>
    <w:rsid w:val="00A1455F"/>
    <w:rsid w:val="00A16221"/>
    <w:rsid w:val="00A1775C"/>
    <w:rsid w:val="00A20FF7"/>
    <w:rsid w:val="00A21771"/>
    <w:rsid w:val="00A22117"/>
    <w:rsid w:val="00A23802"/>
    <w:rsid w:val="00A260E6"/>
    <w:rsid w:val="00A2684C"/>
    <w:rsid w:val="00A30ACF"/>
    <w:rsid w:val="00A31A86"/>
    <w:rsid w:val="00A32A6B"/>
    <w:rsid w:val="00A34434"/>
    <w:rsid w:val="00A35B1B"/>
    <w:rsid w:val="00A365B4"/>
    <w:rsid w:val="00A3782B"/>
    <w:rsid w:val="00A410C9"/>
    <w:rsid w:val="00A4381B"/>
    <w:rsid w:val="00A522C4"/>
    <w:rsid w:val="00A57AAA"/>
    <w:rsid w:val="00A57AD4"/>
    <w:rsid w:val="00A61960"/>
    <w:rsid w:val="00A635A7"/>
    <w:rsid w:val="00A65886"/>
    <w:rsid w:val="00A667DB"/>
    <w:rsid w:val="00A70357"/>
    <w:rsid w:val="00A71698"/>
    <w:rsid w:val="00A72AEC"/>
    <w:rsid w:val="00A7751B"/>
    <w:rsid w:val="00A80022"/>
    <w:rsid w:val="00A80CF9"/>
    <w:rsid w:val="00A82A72"/>
    <w:rsid w:val="00A83145"/>
    <w:rsid w:val="00A85702"/>
    <w:rsid w:val="00A91765"/>
    <w:rsid w:val="00A96011"/>
    <w:rsid w:val="00A97B3B"/>
    <w:rsid w:val="00AA0716"/>
    <w:rsid w:val="00AA1241"/>
    <w:rsid w:val="00AA12A3"/>
    <w:rsid w:val="00AA313B"/>
    <w:rsid w:val="00AA6746"/>
    <w:rsid w:val="00AB0E15"/>
    <w:rsid w:val="00AB2069"/>
    <w:rsid w:val="00AB27EB"/>
    <w:rsid w:val="00AB30FF"/>
    <w:rsid w:val="00AB53E0"/>
    <w:rsid w:val="00AB6803"/>
    <w:rsid w:val="00AB7F66"/>
    <w:rsid w:val="00AC26BA"/>
    <w:rsid w:val="00AC282A"/>
    <w:rsid w:val="00AC4E56"/>
    <w:rsid w:val="00AC57E4"/>
    <w:rsid w:val="00AC656A"/>
    <w:rsid w:val="00AD11AB"/>
    <w:rsid w:val="00AD3788"/>
    <w:rsid w:val="00AD3EF7"/>
    <w:rsid w:val="00AD535E"/>
    <w:rsid w:val="00AD57CD"/>
    <w:rsid w:val="00AD6DA9"/>
    <w:rsid w:val="00AE389E"/>
    <w:rsid w:val="00AE3C66"/>
    <w:rsid w:val="00AE4787"/>
    <w:rsid w:val="00AE5FAC"/>
    <w:rsid w:val="00AF235F"/>
    <w:rsid w:val="00AF2794"/>
    <w:rsid w:val="00AF3311"/>
    <w:rsid w:val="00AF4975"/>
    <w:rsid w:val="00AF616E"/>
    <w:rsid w:val="00AF74B6"/>
    <w:rsid w:val="00B014D0"/>
    <w:rsid w:val="00B01BC0"/>
    <w:rsid w:val="00B0400B"/>
    <w:rsid w:val="00B062E1"/>
    <w:rsid w:val="00B06A43"/>
    <w:rsid w:val="00B11E73"/>
    <w:rsid w:val="00B1591F"/>
    <w:rsid w:val="00B20011"/>
    <w:rsid w:val="00B21416"/>
    <w:rsid w:val="00B21B37"/>
    <w:rsid w:val="00B23946"/>
    <w:rsid w:val="00B23A81"/>
    <w:rsid w:val="00B25A46"/>
    <w:rsid w:val="00B25F82"/>
    <w:rsid w:val="00B3144A"/>
    <w:rsid w:val="00B316E0"/>
    <w:rsid w:val="00B347AA"/>
    <w:rsid w:val="00B3529C"/>
    <w:rsid w:val="00B3570A"/>
    <w:rsid w:val="00B428B1"/>
    <w:rsid w:val="00B44D15"/>
    <w:rsid w:val="00B5118D"/>
    <w:rsid w:val="00B52706"/>
    <w:rsid w:val="00B56424"/>
    <w:rsid w:val="00B56491"/>
    <w:rsid w:val="00B60923"/>
    <w:rsid w:val="00B6106A"/>
    <w:rsid w:val="00B61E8D"/>
    <w:rsid w:val="00B63AC7"/>
    <w:rsid w:val="00B643B0"/>
    <w:rsid w:val="00B67634"/>
    <w:rsid w:val="00B7076A"/>
    <w:rsid w:val="00B72D4B"/>
    <w:rsid w:val="00B73E24"/>
    <w:rsid w:val="00B7698C"/>
    <w:rsid w:val="00B810A7"/>
    <w:rsid w:val="00B81F67"/>
    <w:rsid w:val="00B8298B"/>
    <w:rsid w:val="00B906C0"/>
    <w:rsid w:val="00B95E54"/>
    <w:rsid w:val="00B95F85"/>
    <w:rsid w:val="00BA19A1"/>
    <w:rsid w:val="00BA3B36"/>
    <w:rsid w:val="00BA490D"/>
    <w:rsid w:val="00BA503A"/>
    <w:rsid w:val="00BA5588"/>
    <w:rsid w:val="00BB0A1A"/>
    <w:rsid w:val="00BB3E87"/>
    <w:rsid w:val="00BB5A10"/>
    <w:rsid w:val="00BB6687"/>
    <w:rsid w:val="00BB6D55"/>
    <w:rsid w:val="00BC1538"/>
    <w:rsid w:val="00BC2976"/>
    <w:rsid w:val="00BC3FF3"/>
    <w:rsid w:val="00BC4277"/>
    <w:rsid w:val="00BD0492"/>
    <w:rsid w:val="00BD1C45"/>
    <w:rsid w:val="00BD4502"/>
    <w:rsid w:val="00BE2C72"/>
    <w:rsid w:val="00BE4EBD"/>
    <w:rsid w:val="00BE705A"/>
    <w:rsid w:val="00BF2AAC"/>
    <w:rsid w:val="00BF2DF1"/>
    <w:rsid w:val="00BF2FBA"/>
    <w:rsid w:val="00BF4D99"/>
    <w:rsid w:val="00BF5F72"/>
    <w:rsid w:val="00BF7155"/>
    <w:rsid w:val="00BF755E"/>
    <w:rsid w:val="00C02E72"/>
    <w:rsid w:val="00C03592"/>
    <w:rsid w:val="00C0452F"/>
    <w:rsid w:val="00C04616"/>
    <w:rsid w:val="00C05B82"/>
    <w:rsid w:val="00C05E88"/>
    <w:rsid w:val="00C174DF"/>
    <w:rsid w:val="00C17F91"/>
    <w:rsid w:val="00C2199B"/>
    <w:rsid w:val="00C225F0"/>
    <w:rsid w:val="00C2289E"/>
    <w:rsid w:val="00C24D81"/>
    <w:rsid w:val="00C32D7B"/>
    <w:rsid w:val="00C33BE3"/>
    <w:rsid w:val="00C3546A"/>
    <w:rsid w:val="00C35863"/>
    <w:rsid w:val="00C35B47"/>
    <w:rsid w:val="00C35BEA"/>
    <w:rsid w:val="00C368AC"/>
    <w:rsid w:val="00C45753"/>
    <w:rsid w:val="00C46249"/>
    <w:rsid w:val="00C52664"/>
    <w:rsid w:val="00C53100"/>
    <w:rsid w:val="00C579C4"/>
    <w:rsid w:val="00C65CA4"/>
    <w:rsid w:val="00C67A77"/>
    <w:rsid w:val="00C70A03"/>
    <w:rsid w:val="00C70D47"/>
    <w:rsid w:val="00C71AAB"/>
    <w:rsid w:val="00C73051"/>
    <w:rsid w:val="00C77D41"/>
    <w:rsid w:val="00C801AD"/>
    <w:rsid w:val="00C81B76"/>
    <w:rsid w:val="00C82617"/>
    <w:rsid w:val="00C85DB0"/>
    <w:rsid w:val="00C862FF"/>
    <w:rsid w:val="00C91995"/>
    <w:rsid w:val="00C9199A"/>
    <w:rsid w:val="00C9394A"/>
    <w:rsid w:val="00C95323"/>
    <w:rsid w:val="00C9620F"/>
    <w:rsid w:val="00CA24C6"/>
    <w:rsid w:val="00CA4AEA"/>
    <w:rsid w:val="00CA4F43"/>
    <w:rsid w:val="00CA6620"/>
    <w:rsid w:val="00CA70A9"/>
    <w:rsid w:val="00CA7C4B"/>
    <w:rsid w:val="00CB0AB0"/>
    <w:rsid w:val="00CB165D"/>
    <w:rsid w:val="00CC2BFF"/>
    <w:rsid w:val="00CC3DC7"/>
    <w:rsid w:val="00CD1534"/>
    <w:rsid w:val="00CD300E"/>
    <w:rsid w:val="00CE0891"/>
    <w:rsid w:val="00CE0D76"/>
    <w:rsid w:val="00CE417F"/>
    <w:rsid w:val="00CE7441"/>
    <w:rsid w:val="00CE778D"/>
    <w:rsid w:val="00CF1BB3"/>
    <w:rsid w:val="00CF231A"/>
    <w:rsid w:val="00CF6048"/>
    <w:rsid w:val="00CF6FA6"/>
    <w:rsid w:val="00CF76A0"/>
    <w:rsid w:val="00D02EC7"/>
    <w:rsid w:val="00D0552E"/>
    <w:rsid w:val="00D11FC7"/>
    <w:rsid w:val="00D122DC"/>
    <w:rsid w:val="00D12B48"/>
    <w:rsid w:val="00D13CF9"/>
    <w:rsid w:val="00D14200"/>
    <w:rsid w:val="00D153F4"/>
    <w:rsid w:val="00D164A7"/>
    <w:rsid w:val="00D1672F"/>
    <w:rsid w:val="00D17243"/>
    <w:rsid w:val="00D17D8F"/>
    <w:rsid w:val="00D204D4"/>
    <w:rsid w:val="00D20B1F"/>
    <w:rsid w:val="00D26050"/>
    <w:rsid w:val="00D26E9B"/>
    <w:rsid w:val="00D26FE5"/>
    <w:rsid w:val="00D31EB4"/>
    <w:rsid w:val="00D33C34"/>
    <w:rsid w:val="00D35899"/>
    <w:rsid w:val="00D3635F"/>
    <w:rsid w:val="00D41791"/>
    <w:rsid w:val="00D43128"/>
    <w:rsid w:val="00D43B36"/>
    <w:rsid w:val="00D4632B"/>
    <w:rsid w:val="00D47E42"/>
    <w:rsid w:val="00D50D6B"/>
    <w:rsid w:val="00D53DBC"/>
    <w:rsid w:val="00D55808"/>
    <w:rsid w:val="00D568CF"/>
    <w:rsid w:val="00D572B1"/>
    <w:rsid w:val="00D61942"/>
    <w:rsid w:val="00D62F29"/>
    <w:rsid w:val="00D67904"/>
    <w:rsid w:val="00D70135"/>
    <w:rsid w:val="00D7343B"/>
    <w:rsid w:val="00D73B4B"/>
    <w:rsid w:val="00D7571F"/>
    <w:rsid w:val="00D76AAA"/>
    <w:rsid w:val="00D80B64"/>
    <w:rsid w:val="00D81146"/>
    <w:rsid w:val="00D81B17"/>
    <w:rsid w:val="00D838AB"/>
    <w:rsid w:val="00D84A83"/>
    <w:rsid w:val="00D86D72"/>
    <w:rsid w:val="00D86DF5"/>
    <w:rsid w:val="00D901C0"/>
    <w:rsid w:val="00D90F84"/>
    <w:rsid w:val="00D925AE"/>
    <w:rsid w:val="00DA1CA5"/>
    <w:rsid w:val="00DA22BC"/>
    <w:rsid w:val="00DA312A"/>
    <w:rsid w:val="00DA57D8"/>
    <w:rsid w:val="00DB147E"/>
    <w:rsid w:val="00DB1C5B"/>
    <w:rsid w:val="00DB5B98"/>
    <w:rsid w:val="00DB63FD"/>
    <w:rsid w:val="00DC017D"/>
    <w:rsid w:val="00DC1FB9"/>
    <w:rsid w:val="00DC424B"/>
    <w:rsid w:val="00DC544D"/>
    <w:rsid w:val="00DC61E9"/>
    <w:rsid w:val="00DD0EF6"/>
    <w:rsid w:val="00DD2C97"/>
    <w:rsid w:val="00DD38B3"/>
    <w:rsid w:val="00DD44EE"/>
    <w:rsid w:val="00DD70E4"/>
    <w:rsid w:val="00DE1D11"/>
    <w:rsid w:val="00DE626B"/>
    <w:rsid w:val="00DE7523"/>
    <w:rsid w:val="00DF0674"/>
    <w:rsid w:val="00DF1110"/>
    <w:rsid w:val="00DF4E9A"/>
    <w:rsid w:val="00DF70F5"/>
    <w:rsid w:val="00DF7DD4"/>
    <w:rsid w:val="00E00E18"/>
    <w:rsid w:val="00E02CC6"/>
    <w:rsid w:val="00E03544"/>
    <w:rsid w:val="00E0437D"/>
    <w:rsid w:val="00E06635"/>
    <w:rsid w:val="00E07F8A"/>
    <w:rsid w:val="00E10A92"/>
    <w:rsid w:val="00E12EE6"/>
    <w:rsid w:val="00E13685"/>
    <w:rsid w:val="00E14FE9"/>
    <w:rsid w:val="00E17C04"/>
    <w:rsid w:val="00E2276D"/>
    <w:rsid w:val="00E23047"/>
    <w:rsid w:val="00E24446"/>
    <w:rsid w:val="00E24E0D"/>
    <w:rsid w:val="00E30222"/>
    <w:rsid w:val="00E3042C"/>
    <w:rsid w:val="00E326D5"/>
    <w:rsid w:val="00E34D08"/>
    <w:rsid w:val="00E35BF4"/>
    <w:rsid w:val="00E369C4"/>
    <w:rsid w:val="00E51966"/>
    <w:rsid w:val="00E54706"/>
    <w:rsid w:val="00E566B3"/>
    <w:rsid w:val="00E57878"/>
    <w:rsid w:val="00E60C66"/>
    <w:rsid w:val="00E63897"/>
    <w:rsid w:val="00E65B07"/>
    <w:rsid w:val="00E712B3"/>
    <w:rsid w:val="00E74DAA"/>
    <w:rsid w:val="00E80C8C"/>
    <w:rsid w:val="00E81473"/>
    <w:rsid w:val="00E818E1"/>
    <w:rsid w:val="00E82BBF"/>
    <w:rsid w:val="00E83DD8"/>
    <w:rsid w:val="00E8604C"/>
    <w:rsid w:val="00E86C07"/>
    <w:rsid w:val="00E875FF"/>
    <w:rsid w:val="00E94B83"/>
    <w:rsid w:val="00E95442"/>
    <w:rsid w:val="00E95B35"/>
    <w:rsid w:val="00E963E9"/>
    <w:rsid w:val="00E97A25"/>
    <w:rsid w:val="00EA256D"/>
    <w:rsid w:val="00EA39A3"/>
    <w:rsid w:val="00EA4F02"/>
    <w:rsid w:val="00EA50A9"/>
    <w:rsid w:val="00EA5EE7"/>
    <w:rsid w:val="00EA7552"/>
    <w:rsid w:val="00EB0548"/>
    <w:rsid w:val="00EB0A3F"/>
    <w:rsid w:val="00EB3273"/>
    <w:rsid w:val="00EB38DB"/>
    <w:rsid w:val="00EB3A7E"/>
    <w:rsid w:val="00EB4162"/>
    <w:rsid w:val="00EB4575"/>
    <w:rsid w:val="00EB631B"/>
    <w:rsid w:val="00EC5213"/>
    <w:rsid w:val="00ED0B4D"/>
    <w:rsid w:val="00ED5A71"/>
    <w:rsid w:val="00ED6932"/>
    <w:rsid w:val="00ED71E7"/>
    <w:rsid w:val="00EE25EE"/>
    <w:rsid w:val="00EE29BA"/>
    <w:rsid w:val="00EE30D0"/>
    <w:rsid w:val="00EE4E83"/>
    <w:rsid w:val="00EE5115"/>
    <w:rsid w:val="00EF09E5"/>
    <w:rsid w:val="00EF3352"/>
    <w:rsid w:val="00EF3B9B"/>
    <w:rsid w:val="00EF505C"/>
    <w:rsid w:val="00F028F9"/>
    <w:rsid w:val="00F047D4"/>
    <w:rsid w:val="00F04C7C"/>
    <w:rsid w:val="00F100D4"/>
    <w:rsid w:val="00F13AF5"/>
    <w:rsid w:val="00F15E82"/>
    <w:rsid w:val="00F21BB1"/>
    <w:rsid w:val="00F21E9D"/>
    <w:rsid w:val="00F22030"/>
    <w:rsid w:val="00F229DD"/>
    <w:rsid w:val="00F24B77"/>
    <w:rsid w:val="00F339B3"/>
    <w:rsid w:val="00F33E18"/>
    <w:rsid w:val="00F342F0"/>
    <w:rsid w:val="00F34A16"/>
    <w:rsid w:val="00F4084D"/>
    <w:rsid w:val="00F42299"/>
    <w:rsid w:val="00F43D26"/>
    <w:rsid w:val="00F44656"/>
    <w:rsid w:val="00F46E07"/>
    <w:rsid w:val="00F51C78"/>
    <w:rsid w:val="00F53850"/>
    <w:rsid w:val="00F53B04"/>
    <w:rsid w:val="00F5462C"/>
    <w:rsid w:val="00F557AE"/>
    <w:rsid w:val="00F57E76"/>
    <w:rsid w:val="00F6312A"/>
    <w:rsid w:val="00F634CF"/>
    <w:rsid w:val="00F669CA"/>
    <w:rsid w:val="00F676B6"/>
    <w:rsid w:val="00F728B9"/>
    <w:rsid w:val="00F72A4A"/>
    <w:rsid w:val="00F72FA2"/>
    <w:rsid w:val="00F73A65"/>
    <w:rsid w:val="00F73B0B"/>
    <w:rsid w:val="00F74DD2"/>
    <w:rsid w:val="00F76CA0"/>
    <w:rsid w:val="00F90CE0"/>
    <w:rsid w:val="00F91281"/>
    <w:rsid w:val="00F94BE9"/>
    <w:rsid w:val="00F94CED"/>
    <w:rsid w:val="00F96C85"/>
    <w:rsid w:val="00F97502"/>
    <w:rsid w:val="00FA06D5"/>
    <w:rsid w:val="00FA13FD"/>
    <w:rsid w:val="00FA249B"/>
    <w:rsid w:val="00FA4E8B"/>
    <w:rsid w:val="00FA6CFB"/>
    <w:rsid w:val="00FB1B41"/>
    <w:rsid w:val="00FB2340"/>
    <w:rsid w:val="00FB3D61"/>
    <w:rsid w:val="00FB4B31"/>
    <w:rsid w:val="00FB5BA1"/>
    <w:rsid w:val="00FB6F90"/>
    <w:rsid w:val="00FC1A84"/>
    <w:rsid w:val="00FC225D"/>
    <w:rsid w:val="00FC5E36"/>
    <w:rsid w:val="00FC77B0"/>
    <w:rsid w:val="00FC7958"/>
    <w:rsid w:val="00FD0FFC"/>
    <w:rsid w:val="00FD191D"/>
    <w:rsid w:val="00FD3902"/>
    <w:rsid w:val="00FD46BD"/>
    <w:rsid w:val="00FD4D25"/>
    <w:rsid w:val="00FD4DAB"/>
    <w:rsid w:val="00FD6920"/>
    <w:rsid w:val="00FE0FD4"/>
    <w:rsid w:val="00FE16A7"/>
    <w:rsid w:val="00FE3CC9"/>
    <w:rsid w:val="00FE4E1C"/>
    <w:rsid w:val="00FE61B5"/>
    <w:rsid w:val="00FE6D83"/>
    <w:rsid w:val="00FE74B1"/>
    <w:rsid w:val="00FE75E8"/>
    <w:rsid w:val="00FF15F3"/>
    <w:rsid w:val="00FF4917"/>
    <w:rsid w:val="00FF555B"/>
    <w:rsid w:val="00FF7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9C9C7B"/>
  <w15:chartTrackingRefBased/>
  <w15:docId w15:val="{74FDB850-4DCA-43D9-B5A0-F61DDB4A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ar-SA"/>
    </w:rPr>
  </w:style>
  <w:style w:type="paragraph" w:styleId="Heading1">
    <w:name w:val="heading 1"/>
    <w:basedOn w:val="Normal"/>
    <w:next w:val="Normal"/>
    <w:link w:val="Heading1Char"/>
    <w:qFormat/>
    <w:rsid w:val="005B0CCB"/>
    <w:pPr>
      <w:keepNext/>
      <w:suppressAutoHyphens w:val="0"/>
      <w:ind w:left="284" w:hanging="284"/>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b/>
      <w:szCs w:val="28"/>
      <w:lang w:val="en-AU"/>
    </w:rPr>
  </w:style>
  <w:style w:type="character" w:customStyle="1" w:styleId="WW8Num3z0">
    <w:name w:val="WW8Num3z0"/>
    <w:rPr>
      <w:rFonts w:ascii="Symbol" w:hAnsi="Symbol" w:cs="Symbol" w:hint="default"/>
      <w:szCs w:val="28"/>
      <w:lang w:val="en-AU"/>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
    <w:name w:val="Default Para"/>
  </w:style>
  <w:style w:type="character" w:customStyle="1" w:styleId="WP9PageNumber">
    <w:name w:val="WP9_Page Numbe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WP9Heading1">
    <w:name w:val="WP9_Heading 1"/>
    <w:basedOn w:val="Normal"/>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pPr>
    <w:rPr>
      <w:b/>
    </w:rPr>
  </w:style>
  <w:style w:type="paragraph" w:customStyle="1" w:styleId="BodyTextIn">
    <w:name w:val="Body Text In"/>
    <w:basedOn w:val="Normal"/>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pPr>
    <w:rPr>
      <w:i/>
    </w:rPr>
  </w:style>
  <w:style w:type="paragraph" w:customStyle="1" w:styleId="WP9Header">
    <w:name w:val="WP9_Header"/>
    <w:basedOn w:val="Normal"/>
    <w:pPr>
      <w:widowControl w:val="0"/>
      <w:tabs>
        <w:tab w:val="left" w:pos="0"/>
        <w:tab w:val="center" w:pos="4152"/>
        <w:tab w:val="right" w:pos="8305"/>
        <w:tab w:val="left" w:pos="8640"/>
        <w:tab w:val="left" w:pos="9360"/>
      </w:tabs>
    </w:pPr>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
    <w:name w:val="_level8"/>
    <w:basedOn w:val="Normal"/>
    <w:pPr>
      <w:widowControl w:val="0"/>
      <w:tabs>
        <w:tab w:val="left" w:pos="5760"/>
        <w:tab w:val="left" w:pos="6480"/>
        <w:tab w:val="left" w:pos="7200"/>
        <w:tab w:val="left" w:pos="7920"/>
      </w:tabs>
      <w:ind w:left="5760" w:hanging="720"/>
    </w:pPr>
  </w:style>
  <w:style w:type="paragraph" w:customStyle="1" w:styleId="level9">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styleId="Header">
    <w:name w:val="header"/>
    <w:basedOn w:val="Normal"/>
    <w:pPr>
      <w:suppressLineNumbers/>
      <w:tabs>
        <w:tab w:val="center" w:pos="4819"/>
        <w:tab w:val="right" w:pos="9638"/>
      </w:tabs>
    </w:pPr>
  </w:style>
  <w:style w:type="paragraph" w:customStyle="1" w:styleId="Framecontents">
    <w:name w:val="Frame contents"/>
    <w:basedOn w:val="BodyText"/>
  </w:style>
  <w:style w:type="paragraph" w:styleId="Footer">
    <w:name w:val="footer"/>
    <w:basedOn w:val="Normal"/>
    <w:pPr>
      <w:suppressLineNumbers/>
      <w:tabs>
        <w:tab w:val="center" w:pos="4819"/>
        <w:tab w:val="right" w:pos="9638"/>
      </w:tabs>
    </w:pPr>
  </w:style>
  <w:style w:type="paragraph" w:customStyle="1" w:styleId="BODY">
    <w:name w:val="BODY"/>
    <w:basedOn w:val="Normal"/>
    <w:uiPriority w:val="99"/>
    <w:rsid w:val="0014691B"/>
    <w:pPr>
      <w:suppressAutoHyphens w:val="0"/>
      <w:autoSpaceDE w:val="0"/>
      <w:autoSpaceDN w:val="0"/>
      <w:adjustRightInd w:val="0"/>
    </w:pPr>
    <w:rPr>
      <w:szCs w:val="24"/>
      <w:lang w:val="x-none" w:eastAsia="en-AU"/>
    </w:rPr>
  </w:style>
  <w:style w:type="paragraph" w:styleId="BodyTextIndent">
    <w:name w:val="Body Text Indent"/>
    <w:basedOn w:val="Normal"/>
    <w:link w:val="BodyTextIndentChar"/>
    <w:uiPriority w:val="99"/>
    <w:semiHidden/>
    <w:unhideWhenUsed/>
    <w:rsid w:val="005B0CCB"/>
    <w:pPr>
      <w:spacing w:after="120"/>
      <w:ind w:left="283"/>
    </w:pPr>
  </w:style>
  <w:style w:type="character" w:customStyle="1" w:styleId="BodyTextIndentChar">
    <w:name w:val="Body Text Indent Char"/>
    <w:link w:val="BodyTextIndent"/>
    <w:uiPriority w:val="99"/>
    <w:semiHidden/>
    <w:rsid w:val="005B0CCB"/>
    <w:rPr>
      <w:sz w:val="24"/>
      <w:lang w:val="en-US" w:eastAsia="ar-SA"/>
    </w:rPr>
  </w:style>
  <w:style w:type="paragraph" w:styleId="BodyTextIndent2">
    <w:name w:val="Body Text Indent 2"/>
    <w:basedOn w:val="Normal"/>
    <w:link w:val="BodyTextIndent2Char"/>
    <w:uiPriority w:val="99"/>
    <w:semiHidden/>
    <w:unhideWhenUsed/>
    <w:rsid w:val="005B0CCB"/>
    <w:pPr>
      <w:spacing w:after="120" w:line="480" w:lineRule="auto"/>
      <w:ind w:left="283"/>
    </w:pPr>
  </w:style>
  <w:style w:type="character" w:customStyle="1" w:styleId="BodyTextIndent2Char">
    <w:name w:val="Body Text Indent 2 Char"/>
    <w:link w:val="BodyTextIndent2"/>
    <w:uiPriority w:val="99"/>
    <w:semiHidden/>
    <w:rsid w:val="005B0CCB"/>
    <w:rPr>
      <w:sz w:val="24"/>
      <w:lang w:val="en-US" w:eastAsia="ar-SA"/>
    </w:rPr>
  </w:style>
  <w:style w:type="character" w:customStyle="1" w:styleId="Heading1Char">
    <w:name w:val="Heading 1 Char"/>
    <w:link w:val="Heading1"/>
    <w:rsid w:val="005B0CCB"/>
    <w:rPr>
      <w:b/>
      <w:sz w:val="24"/>
      <w:lang w:eastAsia="en-US"/>
    </w:rPr>
  </w:style>
  <w:style w:type="paragraph" w:styleId="ListParagraph">
    <w:name w:val="List Paragraph"/>
    <w:basedOn w:val="Normal"/>
    <w:uiPriority w:val="34"/>
    <w:qFormat/>
    <w:rsid w:val="00A17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688</TotalTime>
  <Pages>7</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cp:lastModifiedBy>Julie Banfield</cp:lastModifiedBy>
  <cp:revision>7</cp:revision>
  <cp:lastPrinted>2025-06-10T03:58:00Z</cp:lastPrinted>
  <dcterms:created xsi:type="dcterms:W3CDTF">2025-06-10T23:51:00Z</dcterms:created>
  <dcterms:modified xsi:type="dcterms:W3CDTF">2025-06-12T00:19:00Z</dcterms:modified>
</cp:coreProperties>
</file>